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1254" w:rsidRPr="000A1637" w:rsidRDefault="0046125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1534D" w:rsidRPr="000A1637" w:rsidRDefault="0071534D" w:rsidP="00284625">
      <w:pPr>
        <w:ind w:left="4820"/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Al Dire</w:t>
      </w:r>
      <w:r w:rsidR="006C4A35" w:rsidRPr="000A1637">
        <w:rPr>
          <w:rFonts w:ascii="Calibri" w:hAnsi="Calibri" w:cs="Calibri"/>
          <w:sz w:val="22"/>
          <w:szCs w:val="22"/>
        </w:rPr>
        <w:t>ttore Sanitario Aziendale</w:t>
      </w:r>
      <w:r w:rsidRPr="000A1637">
        <w:rPr>
          <w:rFonts w:ascii="Calibri" w:hAnsi="Calibri" w:cs="Calibri"/>
          <w:sz w:val="22"/>
          <w:szCs w:val="22"/>
        </w:rPr>
        <w:t xml:space="preserve"> in qualità di Presidente della Commissione </w:t>
      </w:r>
      <w:r w:rsidR="003F3630" w:rsidRPr="000A1637">
        <w:rPr>
          <w:rFonts w:ascii="Calibri" w:hAnsi="Calibri" w:cs="Calibri"/>
          <w:sz w:val="22"/>
          <w:szCs w:val="22"/>
        </w:rPr>
        <w:t>competente alla valutazione delle richieste di acquisizione di beni durevoli di natura sanitaria</w:t>
      </w:r>
    </w:p>
    <w:p w:rsidR="0071534D" w:rsidRPr="000A1637" w:rsidRDefault="0071534D" w:rsidP="0071534D">
      <w:pPr>
        <w:ind w:left="4963" w:firstLine="2"/>
        <w:jc w:val="both"/>
        <w:rPr>
          <w:rFonts w:ascii="Calibri" w:hAnsi="Calibri" w:cs="Calibri"/>
          <w:sz w:val="22"/>
          <w:szCs w:val="22"/>
        </w:rPr>
      </w:pPr>
    </w:p>
    <w:p w:rsidR="0051429F" w:rsidRPr="000A1637" w:rsidRDefault="00E03669" w:rsidP="0051429F">
      <w:pPr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ab/>
      </w:r>
      <w:r w:rsidRPr="000A1637">
        <w:rPr>
          <w:rFonts w:ascii="Calibri" w:hAnsi="Calibri" w:cs="Calibri"/>
          <w:sz w:val="22"/>
          <w:szCs w:val="22"/>
        </w:rPr>
        <w:tab/>
      </w:r>
      <w:r w:rsidRPr="000A1637">
        <w:rPr>
          <w:rFonts w:ascii="Calibri" w:hAnsi="Calibri" w:cs="Calibri"/>
          <w:sz w:val="22"/>
          <w:szCs w:val="22"/>
        </w:rPr>
        <w:tab/>
      </w:r>
      <w:r w:rsidRPr="000A1637">
        <w:rPr>
          <w:rFonts w:ascii="Calibri" w:hAnsi="Calibri" w:cs="Calibri"/>
          <w:sz w:val="22"/>
          <w:szCs w:val="22"/>
        </w:rPr>
        <w:tab/>
      </w:r>
      <w:r w:rsidRPr="000A1637">
        <w:rPr>
          <w:rFonts w:ascii="Calibri" w:hAnsi="Calibri" w:cs="Calibri"/>
          <w:sz w:val="22"/>
          <w:szCs w:val="22"/>
        </w:rPr>
        <w:tab/>
      </w:r>
      <w:r w:rsidRPr="000A1637">
        <w:rPr>
          <w:rFonts w:ascii="Calibri" w:hAnsi="Calibri" w:cs="Calibri"/>
          <w:sz w:val="22"/>
          <w:szCs w:val="22"/>
        </w:rPr>
        <w:tab/>
        <w:t xml:space="preserve">           </w:t>
      </w:r>
      <w:r w:rsidR="0051429F" w:rsidRPr="000A1637">
        <w:rPr>
          <w:rFonts w:ascii="Calibri" w:hAnsi="Calibri" w:cs="Calibri"/>
          <w:sz w:val="22"/>
          <w:szCs w:val="22"/>
        </w:rPr>
        <w:t>S E D E</w:t>
      </w:r>
    </w:p>
    <w:p w:rsidR="00284625" w:rsidRPr="000A1637" w:rsidRDefault="00284625" w:rsidP="0051429F">
      <w:pPr>
        <w:rPr>
          <w:rFonts w:ascii="Calibri" w:hAnsi="Calibri"/>
          <w:sz w:val="22"/>
          <w:szCs w:val="22"/>
        </w:rPr>
      </w:pPr>
    </w:p>
    <w:p w:rsidR="00E03669" w:rsidRPr="000A1637" w:rsidRDefault="00E03669" w:rsidP="0051429F">
      <w:pPr>
        <w:rPr>
          <w:rFonts w:ascii="Calibri" w:hAnsi="Calibri"/>
          <w:sz w:val="22"/>
          <w:szCs w:val="22"/>
        </w:rPr>
      </w:pPr>
    </w:p>
    <w:p w:rsidR="00284625" w:rsidRPr="000A1637" w:rsidRDefault="00284625" w:rsidP="000A1637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 xml:space="preserve">U.O. richiedente:    </w:t>
      </w:r>
      <w:r w:rsidRPr="000A1637">
        <w:rPr>
          <w:rFonts w:ascii="Calibri" w:hAnsi="Calibri" w:cs="Calibri"/>
          <w:sz w:val="22"/>
          <w:szCs w:val="22"/>
          <w:u w:val="single"/>
        </w:rPr>
        <w:tab/>
      </w:r>
      <w:r w:rsidRPr="000A1637">
        <w:rPr>
          <w:rFonts w:ascii="Calibri" w:hAnsi="Calibri" w:cs="Calibri"/>
          <w:sz w:val="22"/>
          <w:szCs w:val="22"/>
          <w:u w:val="single"/>
        </w:rPr>
        <w:tab/>
      </w:r>
      <w:r w:rsidRPr="000A1637">
        <w:rPr>
          <w:rFonts w:ascii="Calibri" w:hAnsi="Calibri" w:cs="Calibri"/>
          <w:sz w:val="22"/>
          <w:szCs w:val="22"/>
          <w:u w:val="single"/>
        </w:rPr>
        <w:tab/>
      </w:r>
      <w:r w:rsidRPr="000A1637">
        <w:rPr>
          <w:rFonts w:ascii="Calibri" w:hAnsi="Calibri" w:cs="Calibri"/>
          <w:sz w:val="22"/>
          <w:szCs w:val="22"/>
          <w:u w:val="single"/>
        </w:rPr>
        <w:tab/>
      </w:r>
      <w:r w:rsidRPr="000A1637">
        <w:rPr>
          <w:rFonts w:ascii="Calibri" w:hAnsi="Calibri" w:cs="Calibri"/>
          <w:sz w:val="22"/>
          <w:szCs w:val="22"/>
          <w:u w:val="single"/>
        </w:rPr>
        <w:tab/>
      </w:r>
      <w:r w:rsidRPr="000A1637">
        <w:rPr>
          <w:rFonts w:ascii="Calibri" w:hAnsi="Calibri" w:cs="Calibri"/>
          <w:sz w:val="22"/>
          <w:szCs w:val="22"/>
          <w:u w:val="single"/>
        </w:rPr>
        <w:tab/>
      </w:r>
      <w:r w:rsidRPr="000A1637">
        <w:rPr>
          <w:rFonts w:ascii="Calibri" w:hAnsi="Calibri" w:cs="Calibri"/>
          <w:sz w:val="22"/>
          <w:szCs w:val="22"/>
          <w:u w:val="single"/>
        </w:rPr>
        <w:tab/>
      </w:r>
      <w:r w:rsidRPr="000A1637">
        <w:rPr>
          <w:rFonts w:ascii="Calibri" w:hAnsi="Calibri" w:cs="Calibri"/>
          <w:sz w:val="22"/>
          <w:szCs w:val="22"/>
          <w:u w:val="single"/>
        </w:rPr>
        <w:tab/>
        <w:t>____</w:t>
      </w:r>
      <w:r w:rsidR="000A1637">
        <w:rPr>
          <w:rFonts w:ascii="Calibri" w:hAnsi="Calibri" w:cs="Calibri"/>
          <w:sz w:val="22"/>
          <w:szCs w:val="22"/>
          <w:u w:val="single"/>
        </w:rPr>
        <w:t>______</w:t>
      </w:r>
      <w:r w:rsidRPr="000A1637">
        <w:rPr>
          <w:rFonts w:ascii="Calibri" w:hAnsi="Calibri" w:cs="Calibri"/>
          <w:sz w:val="22"/>
          <w:szCs w:val="22"/>
          <w:u w:val="single"/>
        </w:rPr>
        <w:t>____</w:t>
      </w:r>
      <w:r w:rsidR="00E03669" w:rsidRPr="000A1637">
        <w:rPr>
          <w:rFonts w:ascii="Calibri" w:hAnsi="Calibri" w:cs="Calibri"/>
          <w:sz w:val="22"/>
          <w:szCs w:val="22"/>
          <w:u w:val="single"/>
        </w:rPr>
        <w:t>_</w:t>
      </w:r>
      <w:r w:rsidRPr="000A1637">
        <w:rPr>
          <w:rFonts w:ascii="Calibri" w:hAnsi="Calibri" w:cs="Calibri"/>
          <w:sz w:val="22"/>
          <w:szCs w:val="22"/>
          <w:u w:val="single"/>
        </w:rPr>
        <w:t>_______</w:t>
      </w:r>
      <w:r w:rsidR="00E03669" w:rsidRPr="000A1637">
        <w:rPr>
          <w:rFonts w:ascii="Calibri" w:hAnsi="Calibri" w:cs="Calibri"/>
          <w:sz w:val="22"/>
          <w:szCs w:val="22"/>
          <w:u w:val="single"/>
        </w:rPr>
        <w:t>__</w:t>
      </w:r>
    </w:p>
    <w:p w:rsidR="00284625" w:rsidRPr="000A1637" w:rsidRDefault="00284625" w:rsidP="000A163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284625" w:rsidRPr="000A1637" w:rsidRDefault="00E03669" w:rsidP="000A1637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 xml:space="preserve">Dipartimento:  </w:t>
      </w:r>
      <w:r w:rsidR="00284625" w:rsidRPr="000A1637">
        <w:rPr>
          <w:rFonts w:ascii="Calibri" w:hAnsi="Calibri" w:cs="Calibri"/>
          <w:sz w:val="22"/>
          <w:szCs w:val="22"/>
        </w:rPr>
        <w:t xml:space="preserve"> </w:t>
      </w:r>
      <w:r w:rsidR="00284625" w:rsidRPr="000A1637">
        <w:rPr>
          <w:rFonts w:ascii="Calibri" w:hAnsi="Calibri" w:cs="Calibri"/>
          <w:sz w:val="22"/>
          <w:szCs w:val="22"/>
          <w:u w:val="single"/>
        </w:rPr>
        <w:tab/>
      </w:r>
      <w:r w:rsidR="00284625" w:rsidRPr="000A1637">
        <w:rPr>
          <w:rFonts w:ascii="Calibri" w:hAnsi="Calibri" w:cs="Calibri"/>
          <w:sz w:val="22"/>
          <w:szCs w:val="22"/>
          <w:u w:val="single"/>
        </w:rPr>
        <w:tab/>
      </w:r>
      <w:r w:rsidR="00284625" w:rsidRPr="000A1637">
        <w:rPr>
          <w:rFonts w:ascii="Calibri" w:hAnsi="Calibri" w:cs="Calibri"/>
          <w:sz w:val="22"/>
          <w:szCs w:val="22"/>
          <w:u w:val="single"/>
        </w:rPr>
        <w:tab/>
      </w:r>
      <w:r w:rsidR="00284625" w:rsidRPr="000A1637">
        <w:rPr>
          <w:rFonts w:ascii="Calibri" w:hAnsi="Calibri" w:cs="Calibri"/>
          <w:sz w:val="22"/>
          <w:szCs w:val="22"/>
          <w:u w:val="single"/>
        </w:rPr>
        <w:tab/>
      </w:r>
      <w:r w:rsidR="00284625" w:rsidRPr="000A1637">
        <w:rPr>
          <w:rFonts w:ascii="Calibri" w:hAnsi="Calibri" w:cs="Calibri"/>
          <w:sz w:val="22"/>
          <w:szCs w:val="22"/>
          <w:u w:val="single"/>
        </w:rPr>
        <w:tab/>
      </w:r>
      <w:r w:rsidR="00284625" w:rsidRPr="000A1637">
        <w:rPr>
          <w:rFonts w:ascii="Calibri" w:hAnsi="Calibri" w:cs="Calibri"/>
          <w:sz w:val="22"/>
          <w:szCs w:val="22"/>
          <w:u w:val="single"/>
        </w:rPr>
        <w:tab/>
      </w:r>
      <w:r w:rsidR="00284625" w:rsidRPr="000A1637">
        <w:rPr>
          <w:rFonts w:ascii="Calibri" w:hAnsi="Calibri" w:cs="Calibri"/>
          <w:sz w:val="22"/>
          <w:szCs w:val="22"/>
          <w:u w:val="single"/>
        </w:rPr>
        <w:tab/>
        <w:t>____________________</w:t>
      </w:r>
      <w:r w:rsidRPr="000A1637">
        <w:rPr>
          <w:rFonts w:ascii="Calibri" w:hAnsi="Calibri" w:cs="Calibri"/>
          <w:sz w:val="22"/>
          <w:szCs w:val="22"/>
          <w:u w:val="single"/>
        </w:rPr>
        <w:t>__</w:t>
      </w:r>
      <w:r w:rsidR="00284625" w:rsidRPr="000A1637">
        <w:rPr>
          <w:rFonts w:ascii="Calibri" w:hAnsi="Calibri" w:cs="Calibri"/>
          <w:sz w:val="22"/>
          <w:szCs w:val="22"/>
          <w:u w:val="single"/>
        </w:rPr>
        <w:t>__</w:t>
      </w:r>
      <w:r w:rsidRPr="000A1637">
        <w:rPr>
          <w:rFonts w:ascii="Calibri" w:hAnsi="Calibri" w:cs="Calibri"/>
          <w:sz w:val="22"/>
          <w:szCs w:val="22"/>
          <w:u w:val="single"/>
        </w:rPr>
        <w:t>______</w:t>
      </w:r>
    </w:p>
    <w:p w:rsidR="00461254" w:rsidRPr="000A1637" w:rsidRDefault="00461254" w:rsidP="000A1637">
      <w:pPr>
        <w:pStyle w:val="Paragrafoelenco"/>
        <w:ind w:left="284" w:hanging="284"/>
        <w:jc w:val="both"/>
        <w:rPr>
          <w:rFonts w:ascii="Calibri" w:hAnsi="Calibri"/>
          <w:sz w:val="22"/>
          <w:szCs w:val="22"/>
        </w:rPr>
      </w:pPr>
    </w:p>
    <w:p w:rsidR="00461254" w:rsidRPr="000A1637" w:rsidRDefault="00461254" w:rsidP="000A1637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bCs/>
          <w:sz w:val="22"/>
          <w:szCs w:val="22"/>
        </w:rPr>
        <w:t>Tipologia di bene durevole (scegliere l’opzione di proprio interesse)</w:t>
      </w:r>
      <w:r w:rsidRPr="000A1637">
        <w:rPr>
          <w:rFonts w:ascii="Calibri" w:hAnsi="Calibri"/>
          <w:sz w:val="22"/>
          <w:szCs w:val="22"/>
        </w:rPr>
        <w:t>:</w:t>
      </w:r>
    </w:p>
    <w:p w:rsidR="00461254" w:rsidRPr="000A1637" w:rsidRDefault="00284625" w:rsidP="000A1637">
      <w:pPr>
        <w:spacing w:before="240" w:line="360" w:lineRule="auto"/>
        <w:ind w:left="426" w:hanging="142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sym w:font="Wingdings" w:char="F06F"/>
      </w:r>
      <w:r w:rsidR="00461254" w:rsidRPr="000A1637">
        <w:rPr>
          <w:rFonts w:ascii="Calibri" w:hAnsi="Calibri"/>
          <w:sz w:val="22"/>
          <w:szCs w:val="22"/>
        </w:rPr>
        <w:t xml:space="preserve">   apparecchiatura sanitaria</w:t>
      </w:r>
    </w:p>
    <w:p w:rsidR="00461254" w:rsidRPr="000A1637" w:rsidRDefault="00284625" w:rsidP="000A1637">
      <w:pPr>
        <w:spacing w:line="360" w:lineRule="auto"/>
        <w:ind w:left="426" w:hanging="142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sym w:font="Wingdings" w:char="F06F"/>
      </w:r>
      <w:r w:rsidR="00461254" w:rsidRPr="000A1637">
        <w:rPr>
          <w:rFonts w:ascii="Calibri" w:hAnsi="Calibri"/>
          <w:sz w:val="22"/>
          <w:szCs w:val="22"/>
        </w:rPr>
        <w:t xml:space="preserve">   componenti ed accessori di apparecchiatura sanitaria</w:t>
      </w:r>
    </w:p>
    <w:p w:rsidR="00461254" w:rsidRPr="000A1637" w:rsidRDefault="00284625" w:rsidP="000A1637">
      <w:pPr>
        <w:spacing w:line="360" w:lineRule="auto"/>
        <w:ind w:left="426" w:hanging="142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sym w:font="Wingdings" w:char="F06F"/>
      </w:r>
      <w:r w:rsidR="00461254" w:rsidRPr="000A1637">
        <w:rPr>
          <w:rFonts w:ascii="Calibri" w:hAnsi="Calibri"/>
          <w:sz w:val="22"/>
          <w:szCs w:val="22"/>
        </w:rPr>
        <w:t xml:space="preserve">  attrezzatura tecnico economale</w:t>
      </w:r>
    </w:p>
    <w:p w:rsidR="00461254" w:rsidRPr="000A1637" w:rsidRDefault="00284625" w:rsidP="000A1637">
      <w:pPr>
        <w:spacing w:line="360" w:lineRule="auto"/>
        <w:ind w:left="426" w:hanging="142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sym w:font="Wingdings" w:char="F06F"/>
      </w:r>
      <w:r w:rsidR="00461254" w:rsidRPr="000A1637">
        <w:rPr>
          <w:rFonts w:ascii="Calibri" w:hAnsi="Calibri"/>
          <w:sz w:val="22"/>
          <w:szCs w:val="22"/>
        </w:rPr>
        <w:t xml:space="preserve">  componenti ed accessori di </w:t>
      </w:r>
      <w:r w:rsidR="00596D4A" w:rsidRPr="000A1637">
        <w:rPr>
          <w:rFonts w:ascii="Calibri" w:hAnsi="Calibri"/>
          <w:sz w:val="22"/>
          <w:szCs w:val="22"/>
        </w:rPr>
        <w:t xml:space="preserve"> attrezzatura tecnico economale</w:t>
      </w:r>
    </w:p>
    <w:p w:rsidR="00461254" w:rsidRPr="000A1637" w:rsidRDefault="00B80CD1" w:rsidP="000A1637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0A1637">
        <w:rPr>
          <w:rFonts w:ascii="Calibri" w:hAnsi="Calibri"/>
          <w:bCs/>
          <w:sz w:val="22"/>
          <w:szCs w:val="22"/>
        </w:rPr>
        <w:t xml:space="preserve">Oggetto della richiesta in configurazione completa di accessori (descrizione caratteristiche tecniche): </w:t>
      </w:r>
    </w:p>
    <w:p w:rsidR="00B80CD1" w:rsidRPr="000A1637" w:rsidRDefault="00B80CD1" w:rsidP="000A1637">
      <w:pPr>
        <w:jc w:val="both"/>
        <w:rPr>
          <w:rFonts w:ascii="Calibri" w:hAnsi="Calibri"/>
          <w:sz w:val="22"/>
          <w:szCs w:val="22"/>
          <w:u w:val="single"/>
        </w:rPr>
      </w:pPr>
    </w:p>
    <w:p w:rsidR="00284625" w:rsidRPr="000A1637" w:rsidRDefault="00284625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</w:t>
      </w:r>
      <w:r w:rsidR="00E03669" w:rsidRPr="000A1637">
        <w:rPr>
          <w:rFonts w:ascii="Calibri" w:hAnsi="Calibri" w:cs="Calibri"/>
          <w:sz w:val="22"/>
          <w:szCs w:val="22"/>
        </w:rPr>
        <w:t>_______________________________</w:t>
      </w:r>
    </w:p>
    <w:p w:rsidR="00284625" w:rsidRPr="000A1637" w:rsidRDefault="00284625" w:rsidP="000A1637">
      <w:pPr>
        <w:jc w:val="both"/>
        <w:rPr>
          <w:rFonts w:ascii="Calibri" w:hAnsi="Calibri" w:cs="Calibri"/>
          <w:sz w:val="22"/>
          <w:szCs w:val="22"/>
        </w:rPr>
      </w:pPr>
    </w:p>
    <w:p w:rsidR="00E03669" w:rsidRPr="000A1637" w:rsidRDefault="00E03669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284625" w:rsidRPr="000A1637" w:rsidRDefault="00284625" w:rsidP="000A1637">
      <w:pPr>
        <w:jc w:val="both"/>
        <w:rPr>
          <w:rFonts w:ascii="Calibri" w:hAnsi="Calibri" w:cs="Calibri"/>
          <w:sz w:val="22"/>
          <w:szCs w:val="22"/>
        </w:rPr>
      </w:pPr>
    </w:p>
    <w:p w:rsidR="00E03669" w:rsidRPr="000A1637" w:rsidRDefault="00E03669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284625" w:rsidRPr="000A1637" w:rsidRDefault="00284625" w:rsidP="000A1637">
      <w:pPr>
        <w:jc w:val="both"/>
        <w:rPr>
          <w:rFonts w:ascii="Calibri" w:hAnsi="Calibri"/>
          <w:sz w:val="22"/>
          <w:szCs w:val="22"/>
          <w:u w:val="single"/>
        </w:rPr>
      </w:pPr>
    </w:p>
    <w:p w:rsidR="00E03669" w:rsidRPr="000A1637" w:rsidRDefault="00E03669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284625" w:rsidRPr="000A1637" w:rsidRDefault="00284625" w:rsidP="000A1637">
      <w:pPr>
        <w:jc w:val="both"/>
        <w:rPr>
          <w:rFonts w:ascii="Calibri" w:hAnsi="Calibri"/>
          <w:sz w:val="22"/>
          <w:szCs w:val="22"/>
          <w:u w:val="single"/>
        </w:rPr>
      </w:pPr>
    </w:p>
    <w:p w:rsidR="00E03669" w:rsidRPr="000A1637" w:rsidRDefault="00E03669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2472F6" w:rsidRPr="000A1637" w:rsidRDefault="002472F6" w:rsidP="000A1637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461254" w:rsidRPr="000A1637" w:rsidRDefault="00461254" w:rsidP="000A1637">
      <w:pPr>
        <w:numPr>
          <w:ilvl w:val="0"/>
          <w:numId w:val="12"/>
        </w:numPr>
        <w:tabs>
          <w:tab w:val="left" w:pos="284"/>
        </w:tabs>
        <w:ind w:hanging="1070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bCs/>
          <w:sz w:val="22"/>
          <w:szCs w:val="22"/>
        </w:rPr>
        <w:t xml:space="preserve">Attività prevista che giustifica l’acquisto del bene: </w:t>
      </w:r>
    </w:p>
    <w:p w:rsidR="00461254" w:rsidRPr="000A1637" w:rsidRDefault="00461254" w:rsidP="000A1637">
      <w:pPr>
        <w:jc w:val="both"/>
        <w:rPr>
          <w:rFonts w:ascii="Calibri" w:hAnsi="Calibri"/>
          <w:sz w:val="22"/>
          <w:szCs w:val="22"/>
        </w:rPr>
      </w:pPr>
    </w:p>
    <w:p w:rsidR="00284625" w:rsidRPr="000A1637" w:rsidRDefault="00E03669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E03669" w:rsidRPr="000A1637" w:rsidRDefault="00E03669" w:rsidP="000A1637">
      <w:pPr>
        <w:jc w:val="both"/>
        <w:rPr>
          <w:sz w:val="22"/>
          <w:szCs w:val="22"/>
        </w:rPr>
      </w:pPr>
    </w:p>
    <w:p w:rsidR="00E03669" w:rsidRPr="000A1637" w:rsidRDefault="00E03669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284625" w:rsidRPr="000A1637" w:rsidRDefault="00284625" w:rsidP="000A1637">
      <w:pPr>
        <w:jc w:val="both"/>
        <w:rPr>
          <w:rFonts w:ascii="Calibri" w:hAnsi="Calibri" w:cs="Calibri"/>
          <w:sz w:val="22"/>
          <w:szCs w:val="22"/>
        </w:rPr>
      </w:pPr>
    </w:p>
    <w:p w:rsidR="00E03669" w:rsidRPr="000A1637" w:rsidRDefault="00E03669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284625" w:rsidRPr="000A1637" w:rsidRDefault="00284625" w:rsidP="000A1637">
      <w:pPr>
        <w:jc w:val="both"/>
        <w:rPr>
          <w:rFonts w:ascii="Calibri" w:hAnsi="Calibri"/>
          <w:sz w:val="22"/>
          <w:szCs w:val="22"/>
          <w:u w:val="single"/>
        </w:rPr>
      </w:pPr>
    </w:p>
    <w:p w:rsidR="00E03669" w:rsidRDefault="00E03669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0A1637" w:rsidRDefault="000A1637" w:rsidP="000A1637">
      <w:pPr>
        <w:jc w:val="both"/>
        <w:rPr>
          <w:rFonts w:ascii="Calibri" w:hAnsi="Calibri" w:cs="Calibri"/>
          <w:sz w:val="22"/>
          <w:szCs w:val="22"/>
        </w:rPr>
      </w:pPr>
    </w:p>
    <w:p w:rsidR="000A1637" w:rsidRPr="000A1637" w:rsidRDefault="000A1637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0A1637" w:rsidRDefault="000A1637" w:rsidP="000A1637">
      <w:pPr>
        <w:jc w:val="both"/>
        <w:rPr>
          <w:sz w:val="22"/>
          <w:szCs w:val="22"/>
        </w:rPr>
      </w:pPr>
    </w:p>
    <w:p w:rsidR="000A1637" w:rsidRDefault="000A1637" w:rsidP="000A1637">
      <w:pPr>
        <w:jc w:val="both"/>
        <w:rPr>
          <w:sz w:val="22"/>
          <w:szCs w:val="22"/>
        </w:rPr>
      </w:pPr>
    </w:p>
    <w:p w:rsidR="000A1637" w:rsidRPr="000A1637" w:rsidRDefault="000A1637" w:rsidP="000A1637">
      <w:pPr>
        <w:jc w:val="both"/>
        <w:rPr>
          <w:sz w:val="22"/>
          <w:szCs w:val="22"/>
        </w:rPr>
      </w:pPr>
    </w:p>
    <w:p w:rsidR="00284625" w:rsidRPr="000A1637" w:rsidRDefault="00284625" w:rsidP="000A1637">
      <w:pPr>
        <w:jc w:val="both"/>
        <w:rPr>
          <w:rFonts w:ascii="Calibri" w:hAnsi="Calibri"/>
          <w:sz w:val="22"/>
          <w:szCs w:val="22"/>
        </w:rPr>
      </w:pPr>
    </w:p>
    <w:p w:rsidR="00461254" w:rsidRPr="000A1637" w:rsidRDefault="00461254" w:rsidP="000A1637">
      <w:pPr>
        <w:jc w:val="both"/>
        <w:rPr>
          <w:rFonts w:ascii="Calibri" w:hAnsi="Calibri"/>
          <w:sz w:val="22"/>
          <w:szCs w:val="22"/>
        </w:rPr>
      </w:pPr>
    </w:p>
    <w:p w:rsidR="00461254" w:rsidRPr="000A1637" w:rsidRDefault="00461254" w:rsidP="000A1637">
      <w:pPr>
        <w:numPr>
          <w:ilvl w:val="0"/>
          <w:numId w:val="1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bCs/>
          <w:sz w:val="22"/>
          <w:szCs w:val="22"/>
        </w:rPr>
        <w:lastRenderedPageBreak/>
        <w:t>Specifiche di fornitura:</w:t>
      </w:r>
    </w:p>
    <w:p w:rsidR="00461254" w:rsidRPr="000A1637" w:rsidRDefault="00461254" w:rsidP="000A1637">
      <w:pPr>
        <w:tabs>
          <w:tab w:val="left" w:pos="567"/>
        </w:tabs>
        <w:ind w:left="567" w:hanging="283"/>
        <w:jc w:val="both"/>
        <w:rPr>
          <w:rFonts w:ascii="Calibri" w:hAnsi="Calibri"/>
          <w:sz w:val="22"/>
          <w:szCs w:val="22"/>
        </w:rPr>
      </w:pPr>
    </w:p>
    <w:p w:rsidR="00461254" w:rsidRPr="000A1637" w:rsidRDefault="00461254" w:rsidP="000A1637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 xml:space="preserve">Fornitore: </w:t>
      </w:r>
      <w:r w:rsidR="00B80CD1" w:rsidRPr="000A1637">
        <w:rPr>
          <w:rFonts w:ascii="Calibri" w:hAnsi="Calibri"/>
          <w:sz w:val="22"/>
          <w:szCs w:val="22"/>
        </w:rPr>
        <w:t>_________________________________________</w:t>
      </w:r>
      <w:r w:rsidR="00E03669" w:rsidRPr="000A1637">
        <w:rPr>
          <w:rFonts w:ascii="Calibri" w:hAnsi="Calibri"/>
          <w:sz w:val="22"/>
          <w:szCs w:val="22"/>
        </w:rPr>
        <w:t>______________________________</w:t>
      </w:r>
      <w:r w:rsidR="00B80CD1" w:rsidRPr="000A1637">
        <w:rPr>
          <w:rFonts w:ascii="Calibri" w:hAnsi="Calibri"/>
          <w:sz w:val="22"/>
          <w:szCs w:val="22"/>
        </w:rPr>
        <w:t>_</w:t>
      </w:r>
    </w:p>
    <w:p w:rsidR="00461254" w:rsidRPr="000A1637" w:rsidRDefault="00461254">
      <w:pPr>
        <w:tabs>
          <w:tab w:val="left" w:pos="567"/>
        </w:tabs>
        <w:ind w:left="567" w:hanging="283"/>
        <w:rPr>
          <w:rFonts w:ascii="Calibri" w:hAnsi="Calibri"/>
          <w:sz w:val="22"/>
          <w:szCs w:val="22"/>
        </w:rPr>
      </w:pPr>
    </w:p>
    <w:p w:rsidR="00266FF2" w:rsidRPr="000A1637" w:rsidRDefault="00461254" w:rsidP="00284625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>Spesa presunta in Euro Iva esclusa</w:t>
      </w:r>
      <w:r w:rsidR="00266FF2" w:rsidRPr="000A1637">
        <w:rPr>
          <w:rFonts w:ascii="Calibri" w:hAnsi="Calibri"/>
          <w:sz w:val="22"/>
          <w:szCs w:val="22"/>
        </w:rPr>
        <w:t>:</w:t>
      </w:r>
      <w:r w:rsidRPr="000A1637">
        <w:rPr>
          <w:rFonts w:ascii="Calibri" w:hAnsi="Calibri"/>
          <w:sz w:val="22"/>
          <w:szCs w:val="22"/>
        </w:rPr>
        <w:t xml:space="preserve"> </w:t>
      </w:r>
      <w:r w:rsidR="00B80CD1" w:rsidRPr="000A1637">
        <w:rPr>
          <w:rFonts w:ascii="Calibri" w:hAnsi="Calibri"/>
          <w:sz w:val="22"/>
          <w:szCs w:val="22"/>
        </w:rPr>
        <w:t>_____________</w:t>
      </w:r>
      <w:r w:rsidR="00284625" w:rsidRPr="000A1637">
        <w:rPr>
          <w:rFonts w:ascii="Calibri" w:hAnsi="Calibri"/>
          <w:sz w:val="22"/>
          <w:szCs w:val="22"/>
        </w:rPr>
        <w:t>____</w:t>
      </w:r>
      <w:r w:rsidR="00B80CD1" w:rsidRPr="000A1637">
        <w:rPr>
          <w:rFonts w:ascii="Calibri" w:hAnsi="Calibri"/>
          <w:sz w:val="22"/>
          <w:szCs w:val="22"/>
        </w:rPr>
        <w:t>____</w:t>
      </w:r>
      <w:r w:rsidR="00284625" w:rsidRPr="000A1637">
        <w:rPr>
          <w:rFonts w:ascii="Calibri" w:hAnsi="Calibri"/>
          <w:sz w:val="22"/>
          <w:szCs w:val="22"/>
        </w:rPr>
        <w:t>_________________________</w:t>
      </w:r>
      <w:r w:rsidR="00B80CD1" w:rsidRPr="000A1637">
        <w:rPr>
          <w:rFonts w:ascii="Calibri" w:hAnsi="Calibri"/>
          <w:sz w:val="22"/>
          <w:szCs w:val="22"/>
        </w:rPr>
        <w:t>______</w:t>
      </w:r>
      <w:r w:rsidR="000A1637">
        <w:rPr>
          <w:rFonts w:ascii="Calibri" w:hAnsi="Calibri"/>
          <w:sz w:val="22"/>
          <w:szCs w:val="22"/>
        </w:rPr>
        <w:t>_</w:t>
      </w:r>
    </w:p>
    <w:p w:rsidR="00266FF2" w:rsidRPr="000A1637" w:rsidRDefault="00266FF2" w:rsidP="00266FF2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</w:p>
    <w:p w:rsidR="00266FF2" w:rsidRPr="000A1637" w:rsidRDefault="00233FA0" w:rsidP="00284625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>Durata proposta (</w:t>
      </w:r>
      <w:r w:rsidR="00266FF2" w:rsidRPr="000A1637">
        <w:rPr>
          <w:rFonts w:ascii="Calibri" w:hAnsi="Calibri"/>
          <w:sz w:val="22"/>
          <w:szCs w:val="22"/>
        </w:rPr>
        <w:t>da indicare solo in caso di noleggio/comodato):</w:t>
      </w:r>
      <w:r w:rsidR="00B80CD1" w:rsidRPr="000A1637">
        <w:rPr>
          <w:rFonts w:ascii="Calibri" w:hAnsi="Calibri"/>
          <w:sz w:val="22"/>
          <w:szCs w:val="22"/>
        </w:rPr>
        <w:t xml:space="preserve"> ___________________</w:t>
      </w:r>
      <w:r w:rsidR="00284625" w:rsidRPr="000A1637">
        <w:rPr>
          <w:rFonts w:ascii="Calibri" w:hAnsi="Calibri"/>
          <w:sz w:val="22"/>
          <w:szCs w:val="22"/>
        </w:rPr>
        <w:t>______</w:t>
      </w:r>
      <w:r w:rsidR="00B80CD1" w:rsidRPr="000A1637">
        <w:rPr>
          <w:rFonts w:ascii="Calibri" w:hAnsi="Calibri"/>
          <w:sz w:val="22"/>
          <w:szCs w:val="22"/>
        </w:rPr>
        <w:t>__</w:t>
      </w:r>
      <w:r w:rsidR="000A1637">
        <w:rPr>
          <w:rFonts w:ascii="Calibri" w:hAnsi="Calibri"/>
          <w:sz w:val="22"/>
          <w:szCs w:val="22"/>
        </w:rPr>
        <w:t>___</w:t>
      </w:r>
      <w:r w:rsidR="00B80CD1" w:rsidRPr="000A1637">
        <w:rPr>
          <w:rFonts w:ascii="Calibri" w:hAnsi="Calibri"/>
          <w:sz w:val="22"/>
          <w:szCs w:val="22"/>
        </w:rPr>
        <w:t>_</w:t>
      </w:r>
    </w:p>
    <w:p w:rsidR="00461254" w:rsidRPr="000A1637" w:rsidRDefault="00461254">
      <w:pPr>
        <w:tabs>
          <w:tab w:val="left" w:pos="567"/>
        </w:tabs>
        <w:ind w:left="567" w:hanging="283"/>
        <w:rPr>
          <w:rFonts w:ascii="Calibri" w:hAnsi="Calibri"/>
          <w:sz w:val="22"/>
          <w:szCs w:val="22"/>
        </w:rPr>
      </w:pPr>
    </w:p>
    <w:p w:rsidR="00461254" w:rsidRPr="000A1637" w:rsidRDefault="00233FA0" w:rsidP="00284625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 xml:space="preserve">Materiale di consumo:    </w:t>
      </w:r>
      <w:r w:rsidR="00284625" w:rsidRPr="000A1637">
        <w:rPr>
          <w:rFonts w:ascii="Calibri" w:hAnsi="Calibri"/>
          <w:sz w:val="22"/>
          <w:szCs w:val="22"/>
        </w:rPr>
        <w:sym w:font="Wingdings" w:char="F06F"/>
      </w:r>
      <w:r w:rsidRPr="000A1637">
        <w:rPr>
          <w:rFonts w:ascii="Calibri" w:hAnsi="Calibri"/>
          <w:sz w:val="22"/>
          <w:szCs w:val="22"/>
        </w:rPr>
        <w:t xml:space="preserve">  N</w:t>
      </w:r>
      <w:r w:rsidR="00E45441" w:rsidRPr="000A1637">
        <w:rPr>
          <w:rFonts w:ascii="Calibri" w:hAnsi="Calibri"/>
          <w:sz w:val="22"/>
          <w:szCs w:val="22"/>
        </w:rPr>
        <w:t xml:space="preserve"> </w:t>
      </w:r>
      <w:r w:rsidRPr="000A1637">
        <w:rPr>
          <w:rFonts w:ascii="Calibri" w:hAnsi="Calibri"/>
          <w:sz w:val="22"/>
          <w:szCs w:val="22"/>
        </w:rPr>
        <w:t xml:space="preserve">O      </w:t>
      </w:r>
      <w:r w:rsidR="00284625" w:rsidRPr="000A1637">
        <w:rPr>
          <w:rFonts w:ascii="Calibri" w:hAnsi="Calibri"/>
          <w:sz w:val="22"/>
          <w:szCs w:val="22"/>
        </w:rPr>
        <w:sym w:font="Wingdings" w:char="F06F"/>
      </w:r>
      <w:r w:rsidRPr="000A1637">
        <w:rPr>
          <w:rFonts w:ascii="Calibri" w:hAnsi="Calibri"/>
          <w:sz w:val="22"/>
          <w:szCs w:val="22"/>
        </w:rPr>
        <w:t xml:space="preserve"> S</w:t>
      </w:r>
      <w:r w:rsidR="00E45441" w:rsidRPr="000A1637">
        <w:rPr>
          <w:rFonts w:ascii="Calibri" w:hAnsi="Calibri"/>
          <w:sz w:val="22"/>
          <w:szCs w:val="22"/>
        </w:rPr>
        <w:t xml:space="preserve"> </w:t>
      </w:r>
      <w:r w:rsidRPr="000A1637">
        <w:rPr>
          <w:rFonts w:ascii="Calibri" w:hAnsi="Calibri"/>
          <w:sz w:val="22"/>
          <w:szCs w:val="22"/>
        </w:rPr>
        <w:t>I</w:t>
      </w:r>
      <w:r w:rsidR="00461254" w:rsidRPr="000A1637">
        <w:rPr>
          <w:rFonts w:ascii="Calibri" w:hAnsi="Calibri"/>
          <w:sz w:val="22"/>
          <w:szCs w:val="22"/>
        </w:rPr>
        <w:t xml:space="preserve">   </w:t>
      </w:r>
    </w:p>
    <w:p w:rsidR="00B80CD1" w:rsidRPr="000A1637" w:rsidRDefault="00B80CD1" w:rsidP="00B80CD1">
      <w:pPr>
        <w:spacing w:before="120"/>
        <w:ind w:left="284"/>
        <w:contextualSpacing/>
        <w:rPr>
          <w:rFonts w:ascii="Calibri" w:hAnsi="Calibri"/>
          <w:sz w:val="22"/>
          <w:szCs w:val="22"/>
        </w:rPr>
      </w:pPr>
    </w:p>
    <w:p w:rsidR="00461254" w:rsidRPr="000A1637" w:rsidRDefault="00461254" w:rsidP="00284625">
      <w:pPr>
        <w:spacing w:before="120"/>
        <w:contextualSpacing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>In caso di risposta affermativa specificare:</w:t>
      </w:r>
    </w:p>
    <w:p w:rsidR="00B80CD1" w:rsidRPr="000A1637" w:rsidRDefault="00B80CD1" w:rsidP="00B80CD1">
      <w:pPr>
        <w:spacing w:before="120"/>
        <w:ind w:left="284"/>
        <w:contextualSpacing/>
        <w:rPr>
          <w:rFonts w:ascii="Calibri" w:hAnsi="Calibri"/>
          <w:sz w:val="22"/>
          <w:szCs w:val="22"/>
        </w:rPr>
      </w:pPr>
    </w:p>
    <w:p w:rsidR="00461254" w:rsidRPr="000A1637" w:rsidRDefault="00461254" w:rsidP="00E03669">
      <w:pPr>
        <w:spacing w:line="480" w:lineRule="auto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 xml:space="preserve">tipologia: </w:t>
      </w:r>
      <w:r w:rsidR="00B80CD1" w:rsidRPr="000A1637">
        <w:rPr>
          <w:rFonts w:ascii="Calibri" w:hAnsi="Calibri"/>
          <w:sz w:val="22"/>
          <w:szCs w:val="22"/>
        </w:rPr>
        <w:t>___________________________________________________________________</w:t>
      </w:r>
      <w:r w:rsidR="00284625" w:rsidRPr="000A1637">
        <w:rPr>
          <w:rFonts w:ascii="Calibri" w:hAnsi="Calibri"/>
          <w:sz w:val="22"/>
          <w:szCs w:val="22"/>
        </w:rPr>
        <w:t>_______</w:t>
      </w:r>
    </w:p>
    <w:p w:rsidR="005474AB" w:rsidRPr="005474AB" w:rsidRDefault="00461254" w:rsidP="005474AB">
      <w:pPr>
        <w:spacing w:line="480" w:lineRule="auto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 xml:space="preserve">costo presunto annuo: </w:t>
      </w:r>
      <w:r w:rsidR="00B80CD1" w:rsidRPr="000A1637">
        <w:rPr>
          <w:rFonts w:ascii="Calibri" w:hAnsi="Calibri"/>
          <w:sz w:val="22"/>
          <w:szCs w:val="22"/>
        </w:rPr>
        <w:t>________________________</w:t>
      </w:r>
      <w:r w:rsidR="00E03669" w:rsidRPr="000A1637">
        <w:rPr>
          <w:rFonts w:ascii="Calibri" w:hAnsi="Calibri"/>
          <w:sz w:val="22"/>
          <w:szCs w:val="22"/>
        </w:rPr>
        <w:t>____</w:t>
      </w:r>
    </w:p>
    <w:p w:rsidR="00461254" w:rsidRDefault="00461254" w:rsidP="00284625">
      <w:pPr>
        <w:contextualSpacing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>se tratta</w:t>
      </w:r>
      <w:r w:rsidR="00233FA0" w:rsidRPr="000A1637">
        <w:rPr>
          <w:rFonts w:ascii="Calibri" w:hAnsi="Calibri"/>
          <w:sz w:val="22"/>
          <w:szCs w:val="22"/>
        </w:rPr>
        <w:t>s</w:t>
      </w:r>
      <w:r w:rsidR="00B80CD1" w:rsidRPr="000A1637">
        <w:rPr>
          <w:rFonts w:ascii="Calibri" w:hAnsi="Calibri"/>
          <w:sz w:val="22"/>
          <w:szCs w:val="22"/>
        </w:rPr>
        <w:t xml:space="preserve">i di materiale dedicato:   </w:t>
      </w:r>
      <w:r w:rsidR="00284625" w:rsidRPr="000A1637">
        <w:rPr>
          <w:rFonts w:ascii="Calibri" w:hAnsi="Calibri"/>
          <w:sz w:val="22"/>
          <w:szCs w:val="22"/>
        </w:rPr>
        <w:sym w:font="Wingdings" w:char="F06F"/>
      </w:r>
      <w:r w:rsidR="00B80CD1" w:rsidRPr="000A1637">
        <w:rPr>
          <w:rFonts w:ascii="Calibri" w:hAnsi="Calibri"/>
          <w:sz w:val="22"/>
          <w:szCs w:val="22"/>
        </w:rPr>
        <w:t xml:space="preserve"> N</w:t>
      </w:r>
      <w:r w:rsidR="00E45441" w:rsidRPr="000A1637">
        <w:rPr>
          <w:rFonts w:ascii="Calibri" w:hAnsi="Calibri"/>
          <w:sz w:val="22"/>
          <w:szCs w:val="22"/>
        </w:rPr>
        <w:t xml:space="preserve"> </w:t>
      </w:r>
      <w:r w:rsidR="00B80CD1" w:rsidRPr="000A1637">
        <w:rPr>
          <w:rFonts w:ascii="Calibri" w:hAnsi="Calibri"/>
          <w:sz w:val="22"/>
          <w:szCs w:val="22"/>
        </w:rPr>
        <w:t xml:space="preserve">O     </w:t>
      </w:r>
      <w:r w:rsidR="00284625" w:rsidRPr="000A1637">
        <w:rPr>
          <w:rFonts w:ascii="Calibri" w:hAnsi="Calibri"/>
          <w:sz w:val="22"/>
          <w:szCs w:val="22"/>
        </w:rPr>
        <w:sym w:font="Wingdings" w:char="F06F"/>
      </w:r>
      <w:r w:rsidR="00233FA0" w:rsidRPr="000A1637">
        <w:rPr>
          <w:rFonts w:ascii="Calibri" w:hAnsi="Calibri"/>
          <w:sz w:val="22"/>
          <w:szCs w:val="22"/>
        </w:rPr>
        <w:t xml:space="preserve"> S</w:t>
      </w:r>
      <w:r w:rsidR="00E45441" w:rsidRPr="000A1637">
        <w:rPr>
          <w:rFonts w:ascii="Calibri" w:hAnsi="Calibri"/>
          <w:sz w:val="22"/>
          <w:szCs w:val="22"/>
        </w:rPr>
        <w:t xml:space="preserve"> </w:t>
      </w:r>
      <w:r w:rsidR="00233FA0" w:rsidRPr="000A1637">
        <w:rPr>
          <w:rFonts w:ascii="Calibri" w:hAnsi="Calibri"/>
          <w:sz w:val="22"/>
          <w:szCs w:val="22"/>
        </w:rPr>
        <w:t>I</w:t>
      </w:r>
    </w:p>
    <w:p w:rsidR="005474AB" w:rsidRDefault="005474AB" w:rsidP="00284625">
      <w:pPr>
        <w:contextualSpacing/>
        <w:rPr>
          <w:rFonts w:ascii="Calibri" w:hAnsi="Calibri"/>
          <w:sz w:val="22"/>
          <w:szCs w:val="22"/>
        </w:rPr>
      </w:pPr>
    </w:p>
    <w:p w:rsidR="005474AB" w:rsidRPr="005474AB" w:rsidRDefault="005474AB" w:rsidP="00284625">
      <w:pPr>
        <w:pStyle w:val="Paragrafoelenco"/>
        <w:numPr>
          <w:ilvl w:val="0"/>
          <w:numId w:val="14"/>
        </w:num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[COMPILARE IL MODULO “SCHEDA  RICHIESTA BENI INFUNGIBILI” IN FORMATO EXCEL]</w:t>
      </w:r>
    </w:p>
    <w:p w:rsidR="00461254" w:rsidRPr="000A1637" w:rsidRDefault="00461254">
      <w:pPr>
        <w:rPr>
          <w:rFonts w:ascii="Calibri" w:hAnsi="Calibri"/>
          <w:sz w:val="22"/>
          <w:szCs w:val="22"/>
        </w:rPr>
      </w:pPr>
    </w:p>
    <w:p w:rsidR="00284625" w:rsidRPr="000A1637" w:rsidRDefault="00461254" w:rsidP="00284625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 xml:space="preserve">Necessità di permuta: </w:t>
      </w:r>
      <w:r w:rsidR="00233FA0" w:rsidRPr="000A1637">
        <w:rPr>
          <w:rFonts w:ascii="Calibri" w:hAnsi="Calibri"/>
          <w:sz w:val="22"/>
          <w:szCs w:val="22"/>
        </w:rPr>
        <w:t xml:space="preserve">  </w:t>
      </w:r>
      <w:r w:rsidR="00284625" w:rsidRPr="000A1637">
        <w:rPr>
          <w:rFonts w:ascii="Calibri" w:hAnsi="Calibri"/>
          <w:sz w:val="22"/>
          <w:szCs w:val="22"/>
        </w:rPr>
        <w:sym w:font="Wingdings" w:char="F06F"/>
      </w:r>
      <w:r w:rsidRPr="000A1637">
        <w:rPr>
          <w:rFonts w:ascii="Calibri" w:hAnsi="Calibri"/>
          <w:sz w:val="22"/>
          <w:szCs w:val="22"/>
        </w:rPr>
        <w:t xml:space="preserve"> </w:t>
      </w:r>
      <w:r w:rsidR="00233FA0" w:rsidRPr="000A1637">
        <w:rPr>
          <w:rFonts w:ascii="Calibri" w:hAnsi="Calibri"/>
          <w:sz w:val="22"/>
          <w:szCs w:val="22"/>
        </w:rPr>
        <w:t>N</w:t>
      </w:r>
      <w:r w:rsidR="00E45441" w:rsidRPr="000A1637">
        <w:rPr>
          <w:rFonts w:ascii="Calibri" w:hAnsi="Calibri"/>
          <w:sz w:val="22"/>
          <w:szCs w:val="22"/>
        </w:rPr>
        <w:t xml:space="preserve"> </w:t>
      </w:r>
      <w:r w:rsidR="00233FA0" w:rsidRPr="000A1637">
        <w:rPr>
          <w:rFonts w:ascii="Calibri" w:hAnsi="Calibri"/>
          <w:sz w:val="22"/>
          <w:szCs w:val="22"/>
        </w:rPr>
        <w:t xml:space="preserve">O       </w:t>
      </w:r>
      <w:r w:rsidR="00284625" w:rsidRPr="000A1637">
        <w:rPr>
          <w:rFonts w:ascii="Calibri" w:hAnsi="Calibri"/>
          <w:sz w:val="22"/>
          <w:szCs w:val="22"/>
        </w:rPr>
        <w:sym w:font="Wingdings" w:char="F06F"/>
      </w:r>
      <w:r w:rsidR="00233FA0" w:rsidRPr="000A1637">
        <w:rPr>
          <w:rFonts w:ascii="Calibri" w:hAnsi="Calibri"/>
          <w:sz w:val="22"/>
          <w:szCs w:val="22"/>
        </w:rPr>
        <w:t xml:space="preserve"> S</w:t>
      </w:r>
      <w:r w:rsidR="00E45441" w:rsidRPr="000A1637">
        <w:rPr>
          <w:rFonts w:ascii="Calibri" w:hAnsi="Calibri"/>
          <w:sz w:val="22"/>
          <w:szCs w:val="22"/>
        </w:rPr>
        <w:t xml:space="preserve"> </w:t>
      </w:r>
      <w:r w:rsidR="00233FA0" w:rsidRPr="000A1637">
        <w:rPr>
          <w:rFonts w:ascii="Calibri" w:hAnsi="Calibri"/>
          <w:sz w:val="22"/>
          <w:szCs w:val="22"/>
        </w:rPr>
        <w:t xml:space="preserve">I     </w:t>
      </w:r>
    </w:p>
    <w:p w:rsidR="003E0222" w:rsidRPr="000A1637" w:rsidRDefault="003E0222" w:rsidP="00284625">
      <w:pPr>
        <w:tabs>
          <w:tab w:val="left" w:pos="567"/>
        </w:tabs>
        <w:rPr>
          <w:rFonts w:ascii="Calibri" w:hAnsi="Calibri"/>
          <w:sz w:val="22"/>
          <w:szCs w:val="22"/>
        </w:rPr>
      </w:pPr>
    </w:p>
    <w:p w:rsidR="00284625" w:rsidRPr="000A1637" w:rsidRDefault="004E4E99" w:rsidP="00284625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>I</w:t>
      </w:r>
      <w:r w:rsidR="00461254" w:rsidRPr="000A1637">
        <w:rPr>
          <w:rFonts w:ascii="Calibri" w:hAnsi="Calibri"/>
          <w:sz w:val="22"/>
          <w:szCs w:val="22"/>
        </w:rPr>
        <w:t>n caso di risposta affermativa indicare relativamente all'apparecchiatura da permutare quanto segue:</w:t>
      </w:r>
    </w:p>
    <w:p w:rsidR="00E45441" w:rsidRPr="000A1637" w:rsidRDefault="00E45441" w:rsidP="00284625">
      <w:pPr>
        <w:tabs>
          <w:tab w:val="left" w:pos="567"/>
        </w:tabs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61254" w:rsidRPr="000A1637" w:rsidTr="005474AB">
        <w:trPr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54" w:rsidRPr="000A1637" w:rsidRDefault="0046125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61254" w:rsidRPr="000A1637" w:rsidRDefault="00461254" w:rsidP="00284625">
            <w:pPr>
              <w:numPr>
                <w:ilvl w:val="0"/>
                <w:numId w:val="3"/>
              </w:numPr>
              <w:ind w:left="459" w:hanging="283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N. INVENTARIO CESPITI  ____________________________________________</w:t>
            </w:r>
            <w:r w:rsidR="00284625" w:rsidRPr="000A1637">
              <w:rPr>
                <w:rFonts w:ascii="Calibri" w:hAnsi="Calibri"/>
                <w:sz w:val="22"/>
                <w:szCs w:val="22"/>
              </w:rPr>
              <w:t>_________</w:t>
            </w:r>
            <w:r w:rsidRPr="000A1637">
              <w:rPr>
                <w:rFonts w:ascii="Calibri" w:hAnsi="Calibri"/>
                <w:sz w:val="22"/>
                <w:szCs w:val="22"/>
              </w:rPr>
              <w:t>___</w:t>
            </w:r>
          </w:p>
          <w:p w:rsidR="00461254" w:rsidRPr="000A1637" w:rsidRDefault="00461254" w:rsidP="00284625">
            <w:pPr>
              <w:ind w:left="459" w:hanging="283"/>
              <w:rPr>
                <w:rFonts w:ascii="Calibri" w:hAnsi="Calibri"/>
                <w:sz w:val="22"/>
                <w:szCs w:val="22"/>
              </w:rPr>
            </w:pPr>
          </w:p>
          <w:p w:rsidR="00461254" w:rsidRPr="000A1637" w:rsidRDefault="00461254" w:rsidP="00284625">
            <w:pPr>
              <w:numPr>
                <w:ilvl w:val="0"/>
                <w:numId w:val="3"/>
              </w:numPr>
              <w:ind w:left="459" w:hanging="283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NOME E MODELLO __________________________________________________</w:t>
            </w:r>
            <w:r w:rsidR="00284625" w:rsidRPr="000A1637">
              <w:rPr>
                <w:rFonts w:ascii="Calibri" w:hAnsi="Calibri"/>
                <w:sz w:val="22"/>
                <w:szCs w:val="22"/>
              </w:rPr>
              <w:t>________</w:t>
            </w:r>
            <w:r w:rsidRPr="000A1637">
              <w:rPr>
                <w:rFonts w:ascii="Calibri" w:hAnsi="Calibri"/>
                <w:sz w:val="22"/>
                <w:szCs w:val="22"/>
              </w:rPr>
              <w:t>__</w:t>
            </w:r>
          </w:p>
          <w:p w:rsidR="00461254" w:rsidRPr="000A1637" w:rsidRDefault="00461254" w:rsidP="00284625">
            <w:pPr>
              <w:ind w:left="459" w:hanging="283"/>
              <w:rPr>
                <w:rFonts w:ascii="Calibri" w:hAnsi="Calibri"/>
                <w:sz w:val="22"/>
                <w:szCs w:val="22"/>
              </w:rPr>
            </w:pPr>
          </w:p>
          <w:p w:rsidR="00461254" w:rsidRPr="000A1637" w:rsidRDefault="00461254" w:rsidP="00284625">
            <w:pPr>
              <w:numPr>
                <w:ilvl w:val="0"/>
                <w:numId w:val="3"/>
              </w:numPr>
              <w:ind w:left="459" w:hanging="283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FORNITORE  __________________________________</w:t>
            </w:r>
            <w:r w:rsidR="00284625" w:rsidRPr="000A1637">
              <w:rPr>
                <w:rFonts w:ascii="Calibri" w:hAnsi="Calibri"/>
                <w:sz w:val="22"/>
                <w:szCs w:val="22"/>
              </w:rPr>
              <w:t>_______</w:t>
            </w:r>
            <w:r w:rsidRPr="000A1637">
              <w:rPr>
                <w:rFonts w:ascii="Calibri" w:hAnsi="Calibri"/>
                <w:sz w:val="22"/>
                <w:szCs w:val="22"/>
              </w:rPr>
              <w:t>________________________</w:t>
            </w:r>
          </w:p>
          <w:p w:rsidR="00461254" w:rsidRPr="000A1637" w:rsidRDefault="00461254" w:rsidP="00284625">
            <w:pPr>
              <w:pStyle w:val="Paragrafoelenco"/>
              <w:ind w:left="459" w:hanging="283"/>
              <w:rPr>
                <w:rFonts w:ascii="Calibri" w:hAnsi="Calibri"/>
                <w:sz w:val="22"/>
                <w:szCs w:val="22"/>
              </w:rPr>
            </w:pPr>
          </w:p>
          <w:p w:rsidR="00461254" w:rsidRPr="000A1637" w:rsidRDefault="00461254" w:rsidP="00284625">
            <w:pPr>
              <w:numPr>
                <w:ilvl w:val="0"/>
                <w:numId w:val="3"/>
              </w:numPr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UBICAZIONE  _____________________________________________________</w:t>
            </w:r>
            <w:r w:rsidR="00284625" w:rsidRPr="000A1637">
              <w:rPr>
                <w:rFonts w:ascii="Calibri" w:hAnsi="Calibri"/>
                <w:sz w:val="22"/>
                <w:szCs w:val="22"/>
              </w:rPr>
              <w:t>_____</w:t>
            </w:r>
            <w:r w:rsidRPr="000A1637">
              <w:rPr>
                <w:rFonts w:ascii="Calibri" w:hAnsi="Calibri"/>
                <w:sz w:val="22"/>
                <w:szCs w:val="22"/>
              </w:rPr>
              <w:t>___</w:t>
            </w:r>
            <w:r w:rsidR="00E03669" w:rsidRPr="000A1637">
              <w:rPr>
                <w:rFonts w:ascii="Calibri" w:hAnsi="Calibri"/>
                <w:sz w:val="22"/>
                <w:szCs w:val="22"/>
              </w:rPr>
              <w:t>__</w:t>
            </w:r>
            <w:r w:rsidRPr="000A1637">
              <w:rPr>
                <w:rFonts w:ascii="Calibri" w:hAnsi="Calibri"/>
                <w:sz w:val="22"/>
                <w:szCs w:val="22"/>
              </w:rPr>
              <w:t>_</w:t>
            </w:r>
          </w:p>
          <w:p w:rsidR="00461254" w:rsidRPr="000A1637" w:rsidRDefault="0046125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E4E99" w:rsidRPr="000A1637" w:rsidRDefault="004E4E99">
      <w:pPr>
        <w:rPr>
          <w:rFonts w:ascii="Calibri" w:hAnsi="Calibri"/>
          <w:sz w:val="22"/>
          <w:szCs w:val="22"/>
        </w:rPr>
      </w:pPr>
    </w:p>
    <w:p w:rsidR="00284625" w:rsidRPr="000A1637" w:rsidRDefault="00461254" w:rsidP="00284625">
      <w:pPr>
        <w:tabs>
          <w:tab w:val="left" w:pos="567"/>
        </w:tabs>
        <w:rPr>
          <w:rFonts w:ascii="Calibri" w:eastAsia="Times New Roman" w:hAnsi="Calibri" w:cs="Times New Roman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 xml:space="preserve">Necessità di disinstallazione e smaltimento dell'usato:  </w:t>
      </w:r>
      <w:r w:rsidR="00233FA0" w:rsidRPr="000A1637">
        <w:rPr>
          <w:rFonts w:ascii="Calibri" w:hAnsi="Calibri"/>
          <w:sz w:val="22"/>
          <w:szCs w:val="22"/>
        </w:rPr>
        <w:t xml:space="preserve">  </w:t>
      </w:r>
      <w:r w:rsidR="00284625" w:rsidRPr="000A1637">
        <w:rPr>
          <w:rFonts w:ascii="Calibri" w:hAnsi="Calibri"/>
          <w:sz w:val="22"/>
          <w:szCs w:val="22"/>
        </w:rPr>
        <w:sym w:font="Wingdings" w:char="F06F"/>
      </w:r>
      <w:r w:rsidRPr="000A1637">
        <w:rPr>
          <w:rFonts w:ascii="Calibri" w:hAnsi="Calibri"/>
          <w:sz w:val="22"/>
          <w:szCs w:val="22"/>
        </w:rPr>
        <w:t xml:space="preserve"> </w:t>
      </w:r>
      <w:r w:rsidR="00233FA0" w:rsidRPr="000A1637">
        <w:rPr>
          <w:rFonts w:ascii="Calibri" w:hAnsi="Calibri"/>
          <w:sz w:val="22"/>
          <w:szCs w:val="22"/>
        </w:rPr>
        <w:t>N</w:t>
      </w:r>
      <w:r w:rsidR="00E45441" w:rsidRPr="000A1637">
        <w:rPr>
          <w:rFonts w:ascii="Calibri" w:hAnsi="Calibri"/>
          <w:sz w:val="22"/>
          <w:szCs w:val="22"/>
        </w:rPr>
        <w:t xml:space="preserve"> </w:t>
      </w:r>
      <w:r w:rsidR="00233FA0" w:rsidRPr="000A1637">
        <w:rPr>
          <w:rFonts w:ascii="Calibri" w:hAnsi="Calibri"/>
          <w:sz w:val="22"/>
          <w:szCs w:val="22"/>
        </w:rPr>
        <w:t xml:space="preserve">O        </w:t>
      </w:r>
      <w:r w:rsidR="00284625" w:rsidRPr="000A1637">
        <w:rPr>
          <w:rFonts w:ascii="Calibri" w:hAnsi="Calibri"/>
          <w:sz w:val="22"/>
          <w:szCs w:val="22"/>
        </w:rPr>
        <w:sym w:font="Wingdings" w:char="F06F"/>
      </w:r>
      <w:r w:rsidR="00233FA0" w:rsidRPr="000A1637">
        <w:rPr>
          <w:rFonts w:ascii="Calibri" w:hAnsi="Calibri"/>
          <w:sz w:val="22"/>
          <w:szCs w:val="22"/>
        </w:rPr>
        <w:t xml:space="preserve"> S</w:t>
      </w:r>
      <w:r w:rsidR="00E45441" w:rsidRPr="000A1637">
        <w:rPr>
          <w:rFonts w:ascii="Calibri" w:hAnsi="Calibri"/>
          <w:sz w:val="22"/>
          <w:szCs w:val="22"/>
        </w:rPr>
        <w:t xml:space="preserve"> </w:t>
      </w:r>
      <w:r w:rsidR="00233FA0" w:rsidRPr="000A1637">
        <w:rPr>
          <w:rFonts w:ascii="Calibri" w:hAnsi="Calibri"/>
          <w:sz w:val="22"/>
          <w:szCs w:val="22"/>
        </w:rPr>
        <w:t xml:space="preserve">I          </w:t>
      </w:r>
    </w:p>
    <w:p w:rsidR="00284625" w:rsidRPr="000A1637" w:rsidRDefault="00284625" w:rsidP="00284625">
      <w:pPr>
        <w:tabs>
          <w:tab w:val="left" w:pos="567"/>
        </w:tabs>
        <w:rPr>
          <w:rFonts w:ascii="Calibri" w:eastAsia="Times New Roman" w:hAnsi="Calibri" w:cs="Times New Roman"/>
          <w:sz w:val="22"/>
          <w:szCs w:val="22"/>
        </w:rPr>
      </w:pPr>
    </w:p>
    <w:p w:rsidR="00284625" w:rsidRPr="000A1637" w:rsidRDefault="004E4E99" w:rsidP="003E0222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0A1637">
        <w:rPr>
          <w:rFonts w:ascii="Calibri" w:eastAsia="Times New Roman" w:hAnsi="Calibri" w:cs="Times New Roman"/>
          <w:sz w:val="22"/>
          <w:szCs w:val="22"/>
        </w:rPr>
        <w:t>I</w:t>
      </w:r>
      <w:r w:rsidR="00461254" w:rsidRPr="000A1637">
        <w:rPr>
          <w:rFonts w:ascii="Calibri" w:hAnsi="Calibri"/>
          <w:sz w:val="22"/>
          <w:szCs w:val="22"/>
        </w:rPr>
        <w:t>n caso di risposta affermativa, indicare relativamente all’apparecchiatura da smaltire quanto segue:</w:t>
      </w:r>
    </w:p>
    <w:p w:rsidR="00E45441" w:rsidRPr="000A1637" w:rsidRDefault="00E45441" w:rsidP="003E0222">
      <w:pPr>
        <w:tabs>
          <w:tab w:val="left" w:pos="567"/>
        </w:tabs>
        <w:rPr>
          <w:rFonts w:ascii="Calibri" w:eastAsia="Times New Roman" w:hAnsi="Calibri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84625" w:rsidRPr="000A1637" w:rsidTr="005474AB">
        <w:trPr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625" w:rsidRPr="000A1637" w:rsidRDefault="00284625" w:rsidP="001C7D20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4625" w:rsidRPr="000A1637" w:rsidRDefault="00284625" w:rsidP="003E0222">
            <w:pPr>
              <w:numPr>
                <w:ilvl w:val="0"/>
                <w:numId w:val="13"/>
              </w:numPr>
              <w:ind w:left="459" w:hanging="283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N. INVENTARIO CESPITI  ________________________________________________________</w:t>
            </w:r>
          </w:p>
          <w:p w:rsidR="00284625" w:rsidRPr="000A1637" w:rsidRDefault="00284625" w:rsidP="00284625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4625" w:rsidRPr="000A1637" w:rsidRDefault="00284625" w:rsidP="00284625">
            <w:pPr>
              <w:numPr>
                <w:ilvl w:val="0"/>
                <w:numId w:val="13"/>
              </w:numPr>
              <w:ind w:left="459" w:hanging="283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NOME E MODELLO ____________________________________________________________</w:t>
            </w:r>
          </w:p>
          <w:p w:rsidR="00284625" w:rsidRPr="000A1637" w:rsidRDefault="00284625" w:rsidP="00284625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4625" w:rsidRPr="000A1637" w:rsidRDefault="00284625" w:rsidP="00284625">
            <w:pPr>
              <w:numPr>
                <w:ilvl w:val="0"/>
                <w:numId w:val="13"/>
              </w:numPr>
              <w:ind w:left="459" w:hanging="283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FORNITORE  _________________________________________________________________</w:t>
            </w:r>
          </w:p>
          <w:p w:rsidR="00284625" w:rsidRPr="000A1637" w:rsidRDefault="00284625" w:rsidP="00284625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4625" w:rsidRPr="000A1637" w:rsidRDefault="00284625" w:rsidP="00284625">
            <w:pPr>
              <w:numPr>
                <w:ilvl w:val="0"/>
                <w:numId w:val="13"/>
              </w:numPr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UBICAZIONE  _____________________________________________________________</w:t>
            </w:r>
            <w:r w:rsidR="00E03669" w:rsidRPr="000A1637">
              <w:rPr>
                <w:rFonts w:ascii="Calibri" w:hAnsi="Calibri"/>
                <w:sz w:val="22"/>
                <w:szCs w:val="22"/>
              </w:rPr>
              <w:t>__</w:t>
            </w:r>
            <w:r w:rsidRPr="000A1637">
              <w:rPr>
                <w:rFonts w:ascii="Calibri" w:hAnsi="Calibri"/>
                <w:sz w:val="22"/>
                <w:szCs w:val="22"/>
              </w:rPr>
              <w:t>_</w:t>
            </w:r>
          </w:p>
          <w:p w:rsidR="00284625" w:rsidRPr="000A1637" w:rsidRDefault="00284625" w:rsidP="00284625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E0222" w:rsidRPr="000A1637" w:rsidRDefault="003E0222" w:rsidP="003E0222">
      <w:pPr>
        <w:tabs>
          <w:tab w:val="left" w:pos="567"/>
        </w:tabs>
        <w:ind w:right="284"/>
        <w:jc w:val="both"/>
        <w:rPr>
          <w:rFonts w:ascii="Calibri" w:hAnsi="Calibri"/>
          <w:sz w:val="22"/>
          <w:szCs w:val="22"/>
        </w:rPr>
      </w:pPr>
    </w:p>
    <w:p w:rsidR="000A1637" w:rsidRDefault="000A1637" w:rsidP="003E0222">
      <w:pPr>
        <w:tabs>
          <w:tab w:val="left" w:pos="567"/>
        </w:tabs>
        <w:ind w:right="284"/>
        <w:jc w:val="both"/>
        <w:rPr>
          <w:rFonts w:ascii="Calibri" w:hAnsi="Calibri"/>
          <w:sz w:val="22"/>
          <w:szCs w:val="22"/>
        </w:rPr>
      </w:pPr>
    </w:p>
    <w:p w:rsidR="00461254" w:rsidRPr="000A1637" w:rsidRDefault="00461254" w:rsidP="003E0222">
      <w:pPr>
        <w:tabs>
          <w:tab w:val="left" w:pos="567"/>
        </w:tabs>
        <w:ind w:right="284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 xml:space="preserve">Se la richiesta di acquisizione riguarda accessori o componenti di apparecchiatura di proprietà, indicare di quest'ultima: </w:t>
      </w:r>
    </w:p>
    <w:p w:rsidR="00461254" w:rsidRPr="000A1637" w:rsidRDefault="00461254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61254" w:rsidRPr="000A1637" w:rsidTr="005474AB">
        <w:trPr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54" w:rsidRPr="000A1637" w:rsidRDefault="00461254" w:rsidP="000A1637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61254" w:rsidRPr="000A1637" w:rsidRDefault="00461254" w:rsidP="000A1637">
            <w:pPr>
              <w:numPr>
                <w:ilvl w:val="0"/>
                <w:numId w:val="11"/>
              </w:numPr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N. INVENTARIO CESPITI  _______________________________________</w:t>
            </w:r>
            <w:r w:rsidR="003E0222" w:rsidRPr="000A1637">
              <w:rPr>
                <w:rFonts w:ascii="Calibri" w:hAnsi="Calibri"/>
                <w:sz w:val="22"/>
                <w:szCs w:val="22"/>
              </w:rPr>
              <w:t>______________</w:t>
            </w:r>
            <w:r w:rsidRPr="000A1637">
              <w:rPr>
                <w:rFonts w:ascii="Calibri" w:hAnsi="Calibri"/>
                <w:sz w:val="22"/>
                <w:szCs w:val="22"/>
              </w:rPr>
              <w:t>__</w:t>
            </w:r>
            <w:r w:rsidR="000A1637">
              <w:rPr>
                <w:rFonts w:ascii="Calibri" w:hAnsi="Calibri"/>
                <w:sz w:val="22"/>
                <w:szCs w:val="22"/>
              </w:rPr>
              <w:t>_</w:t>
            </w:r>
          </w:p>
          <w:p w:rsidR="00461254" w:rsidRPr="000A1637" w:rsidRDefault="00461254" w:rsidP="000A1637">
            <w:pPr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61254" w:rsidRPr="000A1637" w:rsidRDefault="00461254" w:rsidP="000A1637">
            <w:pPr>
              <w:numPr>
                <w:ilvl w:val="0"/>
                <w:numId w:val="11"/>
              </w:numPr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NOME E MODELLO _________________________________________________</w:t>
            </w:r>
            <w:r w:rsidR="003E0222" w:rsidRPr="000A1637">
              <w:rPr>
                <w:rFonts w:ascii="Calibri" w:hAnsi="Calibri"/>
                <w:sz w:val="22"/>
                <w:szCs w:val="22"/>
              </w:rPr>
              <w:t>_______</w:t>
            </w:r>
            <w:r w:rsidRPr="000A1637">
              <w:rPr>
                <w:rFonts w:ascii="Calibri" w:hAnsi="Calibri"/>
                <w:sz w:val="22"/>
                <w:szCs w:val="22"/>
              </w:rPr>
              <w:t>___</w:t>
            </w:r>
            <w:r w:rsidR="000A1637">
              <w:rPr>
                <w:rFonts w:ascii="Calibri" w:hAnsi="Calibri"/>
                <w:sz w:val="22"/>
                <w:szCs w:val="22"/>
              </w:rPr>
              <w:t>_</w:t>
            </w:r>
          </w:p>
          <w:p w:rsidR="00461254" w:rsidRPr="000A1637" w:rsidRDefault="00461254" w:rsidP="000A1637">
            <w:pPr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61254" w:rsidRPr="000A1637" w:rsidRDefault="00461254" w:rsidP="000A1637">
            <w:pPr>
              <w:numPr>
                <w:ilvl w:val="0"/>
                <w:numId w:val="11"/>
              </w:numPr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FORNITORE  ________________________________________________</w:t>
            </w:r>
            <w:r w:rsidR="003E0222" w:rsidRPr="000A1637">
              <w:rPr>
                <w:rFonts w:ascii="Calibri" w:hAnsi="Calibri"/>
                <w:sz w:val="22"/>
                <w:szCs w:val="22"/>
              </w:rPr>
              <w:t>_______</w:t>
            </w:r>
            <w:r w:rsidRPr="000A1637">
              <w:rPr>
                <w:rFonts w:ascii="Calibri" w:hAnsi="Calibri"/>
                <w:sz w:val="22"/>
                <w:szCs w:val="22"/>
              </w:rPr>
              <w:t>__________</w:t>
            </w:r>
          </w:p>
          <w:p w:rsidR="00461254" w:rsidRPr="000A1637" w:rsidRDefault="00461254" w:rsidP="000A1637">
            <w:pPr>
              <w:pStyle w:val="Paragrafoelenco"/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61254" w:rsidRPr="000A1637" w:rsidRDefault="00461254" w:rsidP="000A1637">
            <w:pPr>
              <w:numPr>
                <w:ilvl w:val="0"/>
                <w:numId w:val="11"/>
              </w:numPr>
              <w:ind w:left="459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0A1637">
              <w:rPr>
                <w:rFonts w:ascii="Calibri" w:hAnsi="Calibri"/>
                <w:sz w:val="22"/>
                <w:szCs w:val="22"/>
              </w:rPr>
              <w:t>UBICAZIONE  __________________________________________________</w:t>
            </w:r>
            <w:r w:rsidR="003E0222" w:rsidRPr="000A1637">
              <w:rPr>
                <w:rFonts w:ascii="Calibri" w:hAnsi="Calibri"/>
                <w:sz w:val="22"/>
                <w:szCs w:val="22"/>
              </w:rPr>
              <w:t>_____</w:t>
            </w:r>
            <w:r w:rsidRPr="000A1637">
              <w:rPr>
                <w:rFonts w:ascii="Calibri" w:hAnsi="Calibri"/>
                <w:sz w:val="22"/>
                <w:szCs w:val="22"/>
              </w:rPr>
              <w:t>_______</w:t>
            </w:r>
            <w:r w:rsidR="000A1637">
              <w:rPr>
                <w:rFonts w:ascii="Calibri" w:hAnsi="Calibri"/>
                <w:sz w:val="22"/>
                <w:szCs w:val="22"/>
              </w:rPr>
              <w:t>__</w:t>
            </w:r>
          </w:p>
          <w:p w:rsidR="00461254" w:rsidRPr="000A1637" w:rsidRDefault="00461254" w:rsidP="000A16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66FF2" w:rsidRPr="000A1637" w:rsidRDefault="00266FF2" w:rsidP="00266FF2">
      <w:pPr>
        <w:ind w:left="644"/>
        <w:rPr>
          <w:rFonts w:ascii="Calibri" w:hAnsi="Calibri"/>
          <w:sz w:val="22"/>
          <w:szCs w:val="22"/>
        </w:rPr>
      </w:pPr>
    </w:p>
    <w:p w:rsidR="00461254" w:rsidRPr="000A1637" w:rsidRDefault="00461254" w:rsidP="00E45441">
      <w:pPr>
        <w:ind w:right="142"/>
        <w:jc w:val="both"/>
        <w:rPr>
          <w:rFonts w:ascii="Calibri" w:hAnsi="Calibri"/>
          <w:sz w:val="22"/>
          <w:szCs w:val="22"/>
        </w:rPr>
      </w:pPr>
      <w:r w:rsidRPr="000A1637">
        <w:rPr>
          <w:rFonts w:ascii="Calibri" w:hAnsi="Calibri"/>
          <w:sz w:val="22"/>
          <w:szCs w:val="22"/>
        </w:rPr>
        <w:t>Informazioni aggiuntive (indicazioni sulla manutenzione ordinaria e straordinaria da richiedere, disponibilità mezzi di ricambio, esigenze di addestramento del personale ecc...)</w:t>
      </w:r>
    </w:p>
    <w:p w:rsidR="00461254" w:rsidRPr="000A1637" w:rsidRDefault="00461254">
      <w:pPr>
        <w:rPr>
          <w:rFonts w:ascii="Calibri" w:hAnsi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  <w:r w:rsidR="00E03669" w:rsidRPr="000A1637">
        <w:rPr>
          <w:rFonts w:ascii="Calibri" w:hAnsi="Calibri" w:cs="Calibri"/>
          <w:sz w:val="22"/>
          <w:szCs w:val="22"/>
        </w:rPr>
        <w:t>_____</w:t>
      </w: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</w:t>
      </w:r>
      <w:r w:rsidR="00E03669" w:rsidRPr="000A1637">
        <w:rPr>
          <w:rFonts w:ascii="Calibri" w:hAnsi="Calibri" w:cs="Calibri"/>
          <w:sz w:val="22"/>
          <w:szCs w:val="22"/>
        </w:rPr>
        <w:t>___________________________</w:t>
      </w:r>
    </w:p>
    <w:p w:rsidR="00A23BEA" w:rsidRPr="000A1637" w:rsidRDefault="00A23BEA">
      <w:pPr>
        <w:rPr>
          <w:rFonts w:ascii="Calibri" w:hAnsi="Calibri"/>
          <w:sz w:val="22"/>
          <w:szCs w:val="22"/>
        </w:rPr>
      </w:pPr>
    </w:p>
    <w:p w:rsidR="00461254" w:rsidRPr="000A1637" w:rsidRDefault="00461254" w:rsidP="00A23BEA">
      <w:pPr>
        <w:jc w:val="both"/>
        <w:rPr>
          <w:rFonts w:ascii="Calibri" w:hAnsi="Calibri"/>
          <w:bCs/>
          <w:sz w:val="22"/>
          <w:szCs w:val="22"/>
        </w:rPr>
      </w:pPr>
      <w:r w:rsidRPr="000A1637">
        <w:rPr>
          <w:rFonts w:ascii="Calibri" w:hAnsi="Calibri"/>
          <w:bCs/>
          <w:sz w:val="22"/>
          <w:szCs w:val="22"/>
        </w:rPr>
        <w:t>Relazione in merito alle ragioni di natura tecnica</w:t>
      </w:r>
      <w:r w:rsidR="001F3B96" w:rsidRPr="000A1637">
        <w:rPr>
          <w:rFonts w:ascii="Calibri" w:hAnsi="Calibri"/>
          <w:bCs/>
          <w:sz w:val="22"/>
          <w:szCs w:val="22"/>
        </w:rPr>
        <w:t xml:space="preserve"> </w:t>
      </w:r>
      <w:r w:rsidRPr="000A1637">
        <w:rPr>
          <w:rFonts w:ascii="Calibri" w:hAnsi="Calibri"/>
          <w:bCs/>
          <w:sz w:val="22"/>
          <w:szCs w:val="22"/>
        </w:rPr>
        <w:t>che non consentono l'impiego di prodotti con caratteristiche equivalenti e che giustificano la dichiarazione di infungibilità:</w:t>
      </w:r>
    </w:p>
    <w:p w:rsidR="00A23BEA" w:rsidRPr="000A1637" w:rsidRDefault="00A23BEA" w:rsidP="00A23BEA">
      <w:pPr>
        <w:jc w:val="both"/>
        <w:rPr>
          <w:rFonts w:ascii="Calibri" w:hAnsi="Calibri"/>
          <w:bCs/>
          <w:sz w:val="22"/>
          <w:szCs w:val="22"/>
        </w:rPr>
      </w:pPr>
    </w:p>
    <w:p w:rsidR="00A23BEA" w:rsidRPr="000A1637" w:rsidRDefault="00A23BEA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  <w:r w:rsidR="00E03669" w:rsidRPr="000A1637">
        <w:rPr>
          <w:rFonts w:ascii="Calibri" w:hAnsi="Calibri" w:cs="Calibri"/>
          <w:sz w:val="22"/>
          <w:szCs w:val="22"/>
        </w:rPr>
        <w:t>_____</w:t>
      </w: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</w:t>
      </w:r>
      <w:r w:rsidR="00E03669" w:rsidRPr="000A1637">
        <w:rPr>
          <w:rFonts w:ascii="Calibri" w:hAnsi="Calibri" w:cs="Calibri"/>
          <w:sz w:val="22"/>
          <w:szCs w:val="22"/>
        </w:rPr>
        <w:t>___________________________</w:t>
      </w: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</w:t>
      </w:r>
      <w:r w:rsidR="00E03669" w:rsidRPr="000A1637">
        <w:rPr>
          <w:rFonts w:ascii="Calibri" w:hAnsi="Calibri" w:cs="Calibri"/>
          <w:sz w:val="22"/>
          <w:szCs w:val="22"/>
        </w:rPr>
        <w:t>___________________________</w:t>
      </w: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</w:p>
    <w:p w:rsidR="00A23BEA" w:rsidRPr="000A1637" w:rsidRDefault="00A23BEA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</w:t>
      </w:r>
      <w:r w:rsidR="00E03669" w:rsidRPr="000A1637">
        <w:rPr>
          <w:rFonts w:ascii="Calibri" w:hAnsi="Calibri" w:cs="Calibri"/>
          <w:sz w:val="22"/>
          <w:szCs w:val="22"/>
        </w:rPr>
        <w:t>___________________________</w:t>
      </w:r>
    </w:p>
    <w:p w:rsidR="00E45441" w:rsidRPr="000A1637" w:rsidRDefault="00E45441" w:rsidP="000A1637">
      <w:pPr>
        <w:jc w:val="both"/>
        <w:rPr>
          <w:rFonts w:ascii="Calibri" w:hAnsi="Calibri" w:cs="Calibri"/>
          <w:sz w:val="22"/>
          <w:szCs w:val="22"/>
        </w:rPr>
      </w:pPr>
    </w:p>
    <w:p w:rsidR="00D65325" w:rsidRPr="000A1637" w:rsidRDefault="00E45441" w:rsidP="000A1637">
      <w:pPr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t>__________________________________________________________________________</w:t>
      </w:r>
      <w:r w:rsidR="00E03669" w:rsidRPr="000A1637">
        <w:rPr>
          <w:rFonts w:ascii="Calibri" w:hAnsi="Calibri" w:cs="Calibri"/>
          <w:sz w:val="22"/>
          <w:szCs w:val="22"/>
        </w:rPr>
        <w:t>__________</w:t>
      </w:r>
    </w:p>
    <w:p w:rsidR="00D65325" w:rsidRPr="000A1637" w:rsidRDefault="00D65325" w:rsidP="00233FA0">
      <w:pPr>
        <w:ind w:left="142"/>
        <w:rPr>
          <w:rFonts w:ascii="Calibri" w:hAnsi="Calibri"/>
          <w:sz w:val="22"/>
          <w:szCs w:val="22"/>
        </w:rPr>
      </w:pPr>
    </w:p>
    <w:p w:rsidR="000A1637" w:rsidRDefault="000A1637" w:rsidP="00D65325">
      <w:pPr>
        <w:ind w:right="284"/>
        <w:jc w:val="both"/>
        <w:rPr>
          <w:rFonts w:ascii="Calibri" w:hAnsi="Calibri" w:cs="Calibri"/>
          <w:sz w:val="22"/>
          <w:szCs w:val="22"/>
        </w:rPr>
      </w:pPr>
    </w:p>
    <w:p w:rsidR="000A1637" w:rsidRDefault="000A1637" w:rsidP="00D65325">
      <w:pPr>
        <w:ind w:right="284"/>
        <w:jc w:val="both"/>
        <w:rPr>
          <w:rFonts w:ascii="Calibri" w:hAnsi="Calibri" w:cs="Calibri"/>
          <w:sz w:val="22"/>
          <w:szCs w:val="22"/>
        </w:rPr>
      </w:pPr>
    </w:p>
    <w:p w:rsidR="000A1637" w:rsidRDefault="000A1637" w:rsidP="00D65325">
      <w:pPr>
        <w:ind w:right="284"/>
        <w:jc w:val="both"/>
        <w:rPr>
          <w:rFonts w:ascii="Calibri" w:hAnsi="Calibri" w:cs="Calibri"/>
          <w:sz w:val="22"/>
          <w:szCs w:val="22"/>
        </w:rPr>
      </w:pPr>
    </w:p>
    <w:p w:rsidR="000A1637" w:rsidRDefault="000A1637" w:rsidP="00D65325">
      <w:pPr>
        <w:ind w:right="284"/>
        <w:jc w:val="both"/>
        <w:rPr>
          <w:rFonts w:ascii="Calibri" w:hAnsi="Calibri" w:cs="Calibri"/>
          <w:sz w:val="22"/>
          <w:szCs w:val="22"/>
        </w:rPr>
      </w:pPr>
    </w:p>
    <w:p w:rsidR="00461254" w:rsidRPr="000A1637" w:rsidRDefault="00461254" w:rsidP="00D65325">
      <w:pPr>
        <w:ind w:right="284"/>
        <w:jc w:val="both"/>
        <w:rPr>
          <w:rFonts w:ascii="Calibri" w:hAnsi="Calibri" w:cs="Calibri"/>
          <w:sz w:val="22"/>
          <w:szCs w:val="22"/>
        </w:rPr>
      </w:pPr>
      <w:r w:rsidRPr="000A1637">
        <w:rPr>
          <w:rFonts w:ascii="Calibri" w:hAnsi="Calibri" w:cs="Calibri"/>
          <w:sz w:val="22"/>
          <w:szCs w:val="22"/>
        </w:rPr>
        <w:lastRenderedPageBreak/>
        <w:t xml:space="preserve">I sottoscritti dichiarano che per le indicazioni tecniche sopra specificate </w:t>
      </w:r>
      <w:r w:rsidRPr="000A1637">
        <w:rPr>
          <w:rFonts w:ascii="Calibri" w:hAnsi="Calibri" w:cs="Calibri"/>
          <w:b/>
          <w:sz w:val="22"/>
          <w:szCs w:val="22"/>
        </w:rPr>
        <w:t>non sono disponibili prodotti alternativi con caratteristiche equivalenti, sia in termini prestazionali che funzionali,</w:t>
      </w:r>
      <w:r w:rsidRPr="000A1637">
        <w:rPr>
          <w:rFonts w:ascii="Calibri" w:hAnsi="Calibri" w:cs="Calibri"/>
          <w:sz w:val="22"/>
          <w:szCs w:val="22"/>
        </w:rPr>
        <w:t xml:space="preserve"> e di essere a conoscenza delle possibili responsabilità di natura civile, penale, disciplinare ed amministrativo-contabile, in merito all'attestazione di informazioni false, inesatte od erronee e di essere informati che, ai sensi dell'art.76 DPR 28/12/2000, n.445 “</w:t>
      </w:r>
      <w:r w:rsidRPr="000A1637">
        <w:rPr>
          <w:rFonts w:ascii="Calibri" w:hAnsi="Calibri" w:cs="Calibri"/>
          <w:i/>
          <w:iCs/>
          <w:sz w:val="22"/>
          <w:szCs w:val="22"/>
        </w:rPr>
        <w:t xml:space="preserve">Chiunque rilascia dichiarazioni mendaci, forma atti falsi o ne fa uso nei casi previsti dal presente testo unico è punito ai sensi del codice penale e delle leggi speciali in materia. L'esibizione di un atto contenente dati non più </w:t>
      </w:r>
      <w:r w:rsidR="00001CCC" w:rsidRPr="000A1637">
        <w:rPr>
          <w:rFonts w:ascii="Calibri" w:hAnsi="Calibri" w:cs="Calibri"/>
          <w:i/>
          <w:iCs/>
          <w:sz w:val="22"/>
          <w:szCs w:val="22"/>
        </w:rPr>
        <w:t>rispondenti a verità equivale a</w:t>
      </w:r>
      <w:r w:rsidRPr="000A1637">
        <w:rPr>
          <w:rFonts w:ascii="Calibri" w:hAnsi="Calibri" w:cs="Calibri"/>
          <w:i/>
          <w:iCs/>
          <w:sz w:val="22"/>
          <w:szCs w:val="22"/>
        </w:rPr>
        <w:t>d uso di atto falso</w:t>
      </w:r>
      <w:r w:rsidRPr="000A1637">
        <w:rPr>
          <w:rFonts w:ascii="Calibri" w:hAnsi="Calibri" w:cs="Calibri"/>
          <w:sz w:val="22"/>
          <w:szCs w:val="22"/>
        </w:rPr>
        <w:t>”</w:t>
      </w:r>
    </w:p>
    <w:p w:rsidR="00DF3A92" w:rsidRPr="000A1637" w:rsidRDefault="00DF3A92">
      <w:pPr>
        <w:rPr>
          <w:rFonts w:ascii="Calibri" w:hAnsi="Calibri" w:cs="Calibri"/>
          <w:sz w:val="22"/>
          <w:szCs w:val="22"/>
        </w:rPr>
      </w:pPr>
    </w:p>
    <w:p w:rsidR="00E45441" w:rsidRPr="000A1637" w:rsidRDefault="00E45441" w:rsidP="00D65325">
      <w:pPr>
        <w:rPr>
          <w:rFonts w:ascii="Calibri" w:eastAsia="Symbol" w:hAnsi="Calibri" w:cs="Calibri"/>
          <w:sz w:val="22"/>
          <w:szCs w:val="22"/>
        </w:rPr>
      </w:pPr>
    </w:p>
    <w:p w:rsidR="00D65325" w:rsidRPr="000A1637" w:rsidRDefault="00D65325" w:rsidP="000A1637">
      <w:pPr>
        <w:jc w:val="both"/>
        <w:rPr>
          <w:rFonts w:ascii="Calibri" w:eastAsia="Symbol" w:hAnsi="Calibri" w:cs="Calibri"/>
          <w:sz w:val="22"/>
          <w:szCs w:val="22"/>
          <w:u w:val="single"/>
        </w:rPr>
      </w:pPr>
      <w:r w:rsidRPr="000A1637">
        <w:rPr>
          <w:rFonts w:ascii="Calibri" w:eastAsia="Symbol" w:hAnsi="Calibri" w:cs="Calibri"/>
          <w:sz w:val="22"/>
          <w:szCs w:val="22"/>
        </w:rPr>
        <w:t>Data  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</w:r>
      <w:r w:rsidR="00E45441" w:rsidRPr="000A1637">
        <w:rPr>
          <w:rFonts w:ascii="Calibri" w:eastAsia="Symbol" w:hAnsi="Calibri" w:cs="Calibri"/>
          <w:sz w:val="22"/>
          <w:szCs w:val="22"/>
          <w:u w:val="single"/>
        </w:rPr>
        <w:t>_______</w:t>
      </w:r>
    </w:p>
    <w:p w:rsidR="00D65325" w:rsidRPr="000A1637" w:rsidRDefault="00D65325" w:rsidP="000A1637">
      <w:pPr>
        <w:jc w:val="both"/>
        <w:rPr>
          <w:rFonts w:ascii="Calibri" w:eastAsia="Symbol" w:hAnsi="Calibri" w:cs="Calibri"/>
          <w:sz w:val="22"/>
          <w:szCs w:val="22"/>
        </w:rPr>
      </w:pPr>
    </w:p>
    <w:p w:rsidR="00D65325" w:rsidRPr="000A1637" w:rsidRDefault="00D65325" w:rsidP="000A1637">
      <w:pPr>
        <w:jc w:val="both"/>
        <w:rPr>
          <w:rFonts w:ascii="Calibri" w:eastAsia="Symbol" w:hAnsi="Calibri" w:cs="Calibri"/>
          <w:sz w:val="22"/>
          <w:szCs w:val="22"/>
        </w:rPr>
      </w:pPr>
    </w:p>
    <w:p w:rsidR="00D65325" w:rsidRDefault="00D65325" w:rsidP="000A1637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Letto, confermato e sottoscritto (</w:t>
      </w:r>
      <w:r w:rsidR="000A1637">
        <w:rPr>
          <w:rFonts w:ascii="Calibri" w:eastAsia="Symbol" w:hAnsi="Calibri" w:cs="Calibri"/>
          <w:sz w:val="22"/>
          <w:szCs w:val="22"/>
        </w:rPr>
        <w:t xml:space="preserve">timbro e </w:t>
      </w:r>
      <w:r w:rsidRPr="000A1637">
        <w:rPr>
          <w:rFonts w:ascii="Calibri" w:eastAsia="Symbol" w:hAnsi="Calibri" w:cs="Calibri"/>
          <w:sz w:val="22"/>
          <w:szCs w:val="22"/>
        </w:rPr>
        <w:t>firma leggibile)</w:t>
      </w:r>
    </w:p>
    <w:p w:rsidR="000A1637" w:rsidRPr="000A1637" w:rsidRDefault="000A1637" w:rsidP="000A1637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</w:p>
    <w:p w:rsidR="00D65325" w:rsidRPr="000A1637" w:rsidRDefault="00D65325" w:rsidP="000A1637">
      <w:pPr>
        <w:jc w:val="both"/>
        <w:rPr>
          <w:rFonts w:ascii="Calibri" w:eastAsia="Symbol" w:hAnsi="Calibri" w:cs="Calibri"/>
          <w:sz w:val="22"/>
          <w:szCs w:val="22"/>
        </w:rPr>
      </w:pPr>
    </w:p>
    <w:p w:rsidR="00D65325" w:rsidRPr="000A1637" w:rsidRDefault="00D65325" w:rsidP="000A163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Dirigente richiedente  __________________________________________________________</w:t>
      </w:r>
      <w:r w:rsidR="00E03669" w:rsidRPr="000A1637">
        <w:rPr>
          <w:rFonts w:ascii="Calibri" w:eastAsia="Symbol" w:hAnsi="Calibri" w:cs="Calibri"/>
          <w:sz w:val="22"/>
          <w:szCs w:val="22"/>
        </w:rPr>
        <w:t>_____</w:t>
      </w:r>
    </w:p>
    <w:p w:rsidR="00D65325" w:rsidRDefault="00D65325" w:rsidP="000A163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0A1637" w:rsidRPr="000A1637" w:rsidRDefault="000A1637" w:rsidP="000A163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D65325" w:rsidRPr="000A1637" w:rsidRDefault="00D65325" w:rsidP="000A163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della Struttura interessata  ________________________</w:t>
      </w:r>
      <w:r w:rsidR="00E03669" w:rsidRPr="000A1637">
        <w:rPr>
          <w:rFonts w:ascii="Calibri" w:eastAsia="Symbol" w:hAnsi="Calibri" w:cs="Calibri"/>
          <w:sz w:val="22"/>
          <w:szCs w:val="22"/>
        </w:rPr>
        <w:t>____________________________</w:t>
      </w:r>
    </w:p>
    <w:p w:rsidR="00D65325" w:rsidRDefault="00D65325" w:rsidP="000A163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0A1637" w:rsidRPr="000A1637" w:rsidRDefault="000A1637" w:rsidP="000A163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D65325" w:rsidRPr="000A1637" w:rsidRDefault="00D65325" w:rsidP="000A1637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 Dipartimento cui afferisce la Struttura  ____________</w:t>
      </w:r>
      <w:r w:rsidR="00E03669" w:rsidRPr="000A1637">
        <w:rPr>
          <w:rFonts w:ascii="Calibri" w:eastAsia="Symbol" w:hAnsi="Calibri" w:cs="Calibri"/>
          <w:sz w:val="22"/>
          <w:szCs w:val="22"/>
        </w:rPr>
        <w:t>____________________________</w:t>
      </w:r>
    </w:p>
    <w:p w:rsidR="00AA1A63" w:rsidRPr="000A1637" w:rsidRDefault="00AA1A63" w:rsidP="00AA1A63">
      <w:pPr>
        <w:rPr>
          <w:rFonts w:ascii="Arial" w:eastAsia="Symbol" w:hAnsi="Arial" w:cs="Arial"/>
          <w:sz w:val="22"/>
          <w:szCs w:val="22"/>
        </w:rPr>
      </w:pPr>
    </w:p>
    <w:p w:rsidR="00AA1A63" w:rsidRPr="000A1637" w:rsidRDefault="00AA1A63" w:rsidP="00AA1A63">
      <w:pPr>
        <w:jc w:val="both"/>
        <w:rPr>
          <w:rFonts w:ascii="Arial" w:eastAsia="Symbol" w:hAnsi="Arial" w:cs="Arial"/>
          <w:sz w:val="22"/>
          <w:szCs w:val="22"/>
        </w:rPr>
      </w:pPr>
    </w:p>
    <w:p w:rsidR="00AA1A63" w:rsidRPr="000A1637" w:rsidRDefault="00AA1A63" w:rsidP="00AA1A63">
      <w:pPr>
        <w:rPr>
          <w:rFonts w:ascii="Arial" w:eastAsia="Symbol" w:hAnsi="Arial" w:cs="Arial"/>
          <w:sz w:val="22"/>
          <w:szCs w:val="22"/>
        </w:rPr>
      </w:pPr>
    </w:p>
    <w:p w:rsidR="00461254" w:rsidRPr="000A1637" w:rsidRDefault="00461254" w:rsidP="00233FA0">
      <w:pPr>
        <w:ind w:left="142"/>
        <w:rPr>
          <w:rFonts w:ascii="Calibri" w:hAnsi="Calibri"/>
          <w:sz w:val="22"/>
          <w:szCs w:val="22"/>
        </w:rPr>
      </w:pPr>
    </w:p>
    <w:sectPr w:rsidR="00461254" w:rsidRPr="000A1637" w:rsidSect="001C4B5A">
      <w:headerReference w:type="default" r:id="rId9"/>
      <w:pgSz w:w="11906" w:h="16838"/>
      <w:pgMar w:top="1134" w:right="70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D4" w:rsidRDefault="00960DD4">
      <w:r>
        <w:separator/>
      </w:r>
    </w:p>
  </w:endnote>
  <w:endnote w:type="continuationSeparator" w:id="0">
    <w:p w:rsidR="00960DD4" w:rsidRDefault="0096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D4" w:rsidRDefault="00960DD4">
      <w:r>
        <w:separator/>
      </w:r>
    </w:p>
  </w:footnote>
  <w:footnote w:type="continuationSeparator" w:id="0">
    <w:p w:rsidR="00960DD4" w:rsidRDefault="0096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5103"/>
      <w:gridCol w:w="1560"/>
      <w:gridCol w:w="992"/>
    </w:tblGrid>
    <w:tr w:rsidR="00284625" w:rsidRPr="00766273" w:rsidTr="001C7D20">
      <w:trPr>
        <w:cantSplit/>
      </w:trPr>
      <w:tc>
        <w:tcPr>
          <w:tcW w:w="2339" w:type="dxa"/>
          <w:vMerge w:val="restart"/>
          <w:tcBorders>
            <w:top w:val="single" w:sz="6" w:space="0" w:color="000000"/>
            <w:left w:val="single" w:sz="6" w:space="0" w:color="000000"/>
          </w:tcBorders>
        </w:tcPr>
        <w:p w:rsidR="00284625" w:rsidRPr="005074C3" w:rsidRDefault="004943DF" w:rsidP="001C7D20">
          <w:pPr>
            <w:pStyle w:val="CREMA"/>
            <w:tabs>
              <w:tab w:val="clear" w:pos="4819"/>
            </w:tabs>
            <w:ind w:left="0" w:firstLine="0"/>
            <w:jc w:val="left"/>
            <w:rPr>
              <w:caps/>
              <w:szCs w:val="22"/>
            </w:rPr>
          </w:pPr>
          <w:r>
            <w:rPr>
              <w:caps/>
              <w:noProof/>
              <w:szCs w:val="22"/>
              <w:lang w:eastAsia="it-IT"/>
            </w:rPr>
            <w:drawing>
              <wp:inline distT="0" distB="0" distL="0" distR="0" wp14:anchorId="0C26E50E" wp14:editId="4B2DFC36">
                <wp:extent cx="1390650" cy="1457325"/>
                <wp:effectExtent l="0" t="0" r="0" b="9525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6" w:space="0" w:color="000000"/>
            <w:left w:val="single" w:sz="6" w:space="0" w:color="000000"/>
          </w:tcBorders>
          <w:vAlign w:val="center"/>
        </w:tcPr>
        <w:p w:rsidR="00284625" w:rsidRPr="00133EFA" w:rsidRDefault="00284625" w:rsidP="001C7D20">
          <w:pPr>
            <w:spacing w:before="12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33EFA">
            <w:rPr>
              <w:rFonts w:ascii="Arial" w:hAnsi="Arial" w:cs="Arial"/>
              <w:b/>
              <w:bCs/>
              <w:sz w:val="22"/>
              <w:szCs w:val="22"/>
            </w:rPr>
            <w:t>MODELLO</w:t>
          </w:r>
        </w:p>
        <w:p w:rsidR="00284625" w:rsidRPr="00133EFA" w:rsidRDefault="00284625" w:rsidP="001C7D20">
          <w:pPr>
            <w:spacing w:before="12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33EFA">
            <w:rPr>
              <w:rFonts w:ascii="Arial" w:hAnsi="Arial" w:cs="Arial"/>
              <w:b/>
              <w:sz w:val="22"/>
              <w:szCs w:val="22"/>
            </w:rPr>
            <w:t>RICHIESTA ACQUISIZIONE</w:t>
          </w:r>
        </w:p>
        <w:p w:rsidR="00284625" w:rsidRDefault="00284625" w:rsidP="001C7D2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33EFA">
            <w:rPr>
              <w:rFonts w:ascii="Arial" w:hAnsi="Arial" w:cs="Arial"/>
              <w:b/>
              <w:sz w:val="22"/>
              <w:szCs w:val="22"/>
            </w:rPr>
            <w:t>BENI DUREVOLI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DI NATURA SANITARIA</w:t>
          </w:r>
          <w:r w:rsidRPr="00133EF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E MATERIALE DEDICATO</w:t>
          </w:r>
        </w:p>
        <w:p w:rsidR="00284625" w:rsidRPr="00BC4CA6" w:rsidRDefault="00284625" w:rsidP="001C7D2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33EFA">
            <w:rPr>
              <w:rFonts w:ascii="Arial" w:hAnsi="Arial" w:cs="Arial"/>
              <w:b/>
              <w:sz w:val="22"/>
              <w:szCs w:val="22"/>
            </w:rPr>
            <w:t>INFUNGIBILI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E/O ESCLUSIVI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284625" w:rsidRPr="005074C3" w:rsidRDefault="00284625" w:rsidP="001C7D20">
          <w:pPr>
            <w:pStyle w:val="CREMA"/>
            <w:jc w:val="left"/>
            <w:rPr>
              <w:szCs w:val="22"/>
            </w:rPr>
          </w:pPr>
          <w:proofErr w:type="spellStart"/>
          <w:r>
            <w:rPr>
              <w:szCs w:val="22"/>
            </w:rPr>
            <w:t>Mod</w:t>
          </w:r>
          <w:proofErr w:type="spellEnd"/>
          <w:r>
            <w:rPr>
              <w:szCs w:val="22"/>
            </w:rPr>
            <w:t>. 4</w:t>
          </w: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84625" w:rsidRPr="005074C3" w:rsidRDefault="00284625" w:rsidP="001C7D20">
          <w:pPr>
            <w:pStyle w:val="CREMA"/>
            <w:jc w:val="left"/>
            <w:rPr>
              <w:szCs w:val="22"/>
            </w:rPr>
          </w:pPr>
        </w:p>
      </w:tc>
    </w:tr>
    <w:tr w:rsidR="00284625" w:rsidRPr="00766273" w:rsidTr="001C7D20">
      <w:trPr>
        <w:cantSplit/>
      </w:trPr>
      <w:tc>
        <w:tcPr>
          <w:tcW w:w="2339" w:type="dxa"/>
          <w:vMerge/>
          <w:tcBorders>
            <w:left w:val="single" w:sz="6" w:space="0" w:color="000000"/>
          </w:tcBorders>
        </w:tcPr>
        <w:p w:rsidR="00284625" w:rsidRPr="005074C3" w:rsidRDefault="00284625" w:rsidP="001C7D20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</w:tcBorders>
        </w:tcPr>
        <w:p w:rsidR="00284625" w:rsidRPr="005074C3" w:rsidRDefault="00284625" w:rsidP="001C7D20">
          <w:pPr>
            <w:pStyle w:val="CREMA"/>
            <w:snapToGrid w:val="0"/>
            <w:rPr>
              <w:caps/>
              <w:szCs w:val="22"/>
            </w:rPr>
          </w:pP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</w:tcBorders>
        </w:tcPr>
        <w:p w:rsidR="00284625" w:rsidRPr="005074C3" w:rsidRDefault="00284625" w:rsidP="001C7D20">
          <w:pPr>
            <w:pStyle w:val="CREMA"/>
            <w:jc w:val="left"/>
            <w:rPr>
              <w:szCs w:val="22"/>
            </w:rPr>
          </w:pP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284625" w:rsidRPr="005074C3" w:rsidRDefault="00284625" w:rsidP="001C7D20">
          <w:pPr>
            <w:pStyle w:val="CREMA"/>
            <w:snapToGrid w:val="0"/>
            <w:jc w:val="left"/>
            <w:rPr>
              <w:szCs w:val="22"/>
            </w:rPr>
          </w:pPr>
        </w:p>
      </w:tc>
    </w:tr>
    <w:tr w:rsidR="00284625" w:rsidRPr="00766273" w:rsidTr="001C7D20">
      <w:trPr>
        <w:cantSplit/>
        <w:trHeight w:val="1101"/>
      </w:trPr>
      <w:tc>
        <w:tcPr>
          <w:tcW w:w="2339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284625" w:rsidRPr="005074C3" w:rsidRDefault="00284625" w:rsidP="001C7D20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284625" w:rsidRPr="005074C3" w:rsidRDefault="00284625" w:rsidP="001C7D20">
          <w:pPr>
            <w:pStyle w:val="CREMA"/>
            <w:snapToGrid w:val="0"/>
            <w:rPr>
              <w:szCs w:val="22"/>
            </w:rPr>
          </w:pPr>
        </w:p>
      </w:tc>
      <w:tc>
        <w:tcPr>
          <w:tcW w:w="1560" w:type="dxa"/>
          <w:tcBorders>
            <w:left w:val="single" w:sz="6" w:space="0" w:color="000000"/>
            <w:bottom w:val="single" w:sz="6" w:space="0" w:color="000000"/>
          </w:tcBorders>
          <w:vAlign w:val="bottom"/>
        </w:tcPr>
        <w:p w:rsidR="00284625" w:rsidRPr="005074C3" w:rsidRDefault="00284625" w:rsidP="001C7D20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pag. </w:t>
          </w:r>
          <w:r w:rsidRPr="005074C3">
            <w:rPr>
              <w:szCs w:val="22"/>
            </w:rPr>
            <w:fldChar w:fldCharType="begin"/>
          </w:r>
          <w:r w:rsidRPr="005074C3">
            <w:rPr>
              <w:szCs w:val="22"/>
            </w:rPr>
            <w:instrText xml:space="preserve"> PAGE </w:instrText>
          </w:r>
          <w:r w:rsidRPr="005074C3">
            <w:rPr>
              <w:szCs w:val="22"/>
            </w:rPr>
            <w:fldChar w:fldCharType="separate"/>
          </w:r>
          <w:r w:rsidR="00E9386E">
            <w:rPr>
              <w:noProof/>
              <w:szCs w:val="22"/>
            </w:rPr>
            <w:t>4</w:t>
          </w:r>
          <w:r w:rsidRPr="005074C3">
            <w:rPr>
              <w:szCs w:val="22"/>
            </w:rPr>
            <w:fldChar w:fldCharType="end"/>
          </w:r>
        </w:p>
      </w:tc>
      <w:tc>
        <w:tcPr>
          <w:tcW w:w="992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284625" w:rsidRPr="005074C3" w:rsidRDefault="00284625" w:rsidP="001C7D20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di: </w:t>
          </w:r>
          <w:r w:rsidR="00E9386E">
            <w:rPr>
              <w:rStyle w:val="Numeropagina"/>
              <w:szCs w:val="22"/>
            </w:rPr>
            <w:t>4</w:t>
          </w:r>
        </w:p>
      </w:tc>
    </w:tr>
  </w:tbl>
  <w:p w:rsidR="00BF0B09" w:rsidRDefault="00BF0B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B2E10F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1E67755"/>
    <w:multiLevelType w:val="hybridMultilevel"/>
    <w:tmpl w:val="B274C3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64C21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56C62685"/>
    <w:multiLevelType w:val="hybridMultilevel"/>
    <w:tmpl w:val="69B6041A"/>
    <w:lvl w:ilvl="0" w:tplc="C0B8F62A">
      <w:start w:val="5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7"/>
    <w:rsid w:val="00001CCC"/>
    <w:rsid w:val="00002EF7"/>
    <w:rsid w:val="000A1637"/>
    <w:rsid w:val="000C6E93"/>
    <w:rsid w:val="00133EFA"/>
    <w:rsid w:val="001C4B5A"/>
    <w:rsid w:val="001C7D20"/>
    <w:rsid w:val="001F3B96"/>
    <w:rsid w:val="00233FA0"/>
    <w:rsid w:val="002472F6"/>
    <w:rsid w:val="002505DC"/>
    <w:rsid w:val="002639F7"/>
    <w:rsid w:val="00266FF2"/>
    <w:rsid w:val="00284625"/>
    <w:rsid w:val="00356DC1"/>
    <w:rsid w:val="00381307"/>
    <w:rsid w:val="003E0222"/>
    <w:rsid w:val="003E0A59"/>
    <w:rsid w:val="003F3630"/>
    <w:rsid w:val="00423A11"/>
    <w:rsid w:val="00427DD8"/>
    <w:rsid w:val="00461254"/>
    <w:rsid w:val="004943DF"/>
    <w:rsid w:val="004A7173"/>
    <w:rsid w:val="004E4E99"/>
    <w:rsid w:val="0051429F"/>
    <w:rsid w:val="005474AB"/>
    <w:rsid w:val="00596D4A"/>
    <w:rsid w:val="005D7756"/>
    <w:rsid w:val="0061169B"/>
    <w:rsid w:val="0067086D"/>
    <w:rsid w:val="006C4A35"/>
    <w:rsid w:val="0071140C"/>
    <w:rsid w:val="0071534D"/>
    <w:rsid w:val="007508CD"/>
    <w:rsid w:val="00763BEE"/>
    <w:rsid w:val="00786F58"/>
    <w:rsid w:val="008505CC"/>
    <w:rsid w:val="0086237B"/>
    <w:rsid w:val="00960DD4"/>
    <w:rsid w:val="009C1423"/>
    <w:rsid w:val="00A047F7"/>
    <w:rsid w:val="00A121A0"/>
    <w:rsid w:val="00A128DA"/>
    <w:rsid w:val="00A23BEA"/>
    <w:rsid w:val="00A87428"/>
    <w:rsid w:val="00AA1A63"/>
    <w:rsid w:val="00AB2645"/>
    <w:rsid w:val="00AF37B7"/>
    <w:rsid w:val="00AF7647"/>
    <w:rsid w:val="00B70177"/>
    <w:rsid w:val="00B80CD1"/>
    <w:rsid w:val="00BD1E85"/>
    <w:rsid w:val="00BF0B09"/>
    <w:rsid w:val="00C33A74"/>
    <w:rsid w:val="00D158B2"/>
    <w:rsid w:val="00D65325"/>
    <w:rsid w:val="00D744BF"/>
    <w:rsid w:val="00D81891"/>
    <w:rsid w:val="00DF3A92"/>
    <w:rsid w:val="00E03669"/>
    <w:rsid w:val="00E45441"/>
    <w:rsid w:val="00E84944"/>
    <w:rsid w:val="00E9386E"/>
    <w:rsid w:val="00FA1681"/>
    <w:rsid w:val="00FC3C5E"/>
    <w:rsid w:val="00F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A9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</w:style>
  <w:style w:type="character" w:customStyle="1" w:styleId="Carpredefinitoparagrafo2">
    <w:name w:val="Car. predefinito paragrafo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SimSun" w:hAnsi="Tahoma" w:cs="Mangal"/>
      <w:kern w:val="1"/>
      <w:sz w:val="16"/>
      <w:szCs w:val="14"/>
      <w:lang w:bidi="hi-IN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Tahoma" w:hAnsi="Tahoma" w:cs="Tahoma"/>
      <w:sz w:val="16"/>
      <w:szCs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5D77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7756"/>
    <w:pPr>
      <w:tabs>
        <w:tab w:val="center" w:pos="4819"/>
        <w:tab w:val="right" w:pos="9638"/>
      </w:tabs>
    </w:pPr>
  </w:style>
  <w:style w:type="character" w:styleId="Numeropagina">
    <w:name w:val="page number"/>
    <w:rsid w:val="005D7756"/>
    <w:rPr>
      <w:rFonts w:ascii="Verdana" w:hAnsi="Verdana"/>
    </w:rPr>
  </w:style>
  <w:style w:type="paragraph" w:customStyle="1" w:styleId="CREMA">
    <w:name w:val="CREMA"/>
    <w:basedOn w:val="Intestazione"/>
    <w:rsid w:val="005D7756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A9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</w:style>
  <w:style w:type="character" w:customStyle="1" w:styleId="Carpredefinitoparagrafo2">
    <w:name w:val="Car. predefinito paragrafo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SimSun" w:hAnsi="Tahoma" w:cs="Mangal"/>
      <w:kern w:val="1"/>
      <w:sz w:val="16"/>
      <w:szCs w:val="14"/>
      <w:lang w:bidi="hi-IN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Tahoma" w:hAnsi="Tahoma" w:cs="Tahoma"/>
      <w:sz w:val="16"/>
      <w:szCs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5D77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7756"/>
    <w:pPr>
      <w:tabs>
        <w:tab w:val="center" w:pos="4819"/>
        <w:tab w:val="right" w:pos="9638"/>
      </w:tabs>
    </w:pPr>
  </w:style>
  <w:style w:type="character" w:styleId="Numeropagina">
    <w:name w:val="page number"/>
    <w:rsid w:val="005D7756"/>
    <w:rPr>
      <w:rFonts w:ascii="Verdana" w:hAnsi="Verdana"/>
    </w:rPr>
  </w:style>
  <w:style w:type="paragraph" w:customStyle="1" w:styleId="CREMA">
    <w:name w:val="CREMA"/>
    <w:basedOn w:val="Intestazione"/>
    <w:rsid w:val="005D7756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1EF0-5FAC-49D5-9F40-91DCE381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Claudio Pantani</cp:lastModifiedBy>
  <cp:revision>8</cp:revision>
  <cp:lastPrinted>2020-11-06T11:25:00Z</cp:lastPrinted>
  <dcterms:created xsi:type="dcterms:W3CDTF">2020-11-05T08:24:00Z</dcterms:created>
  <dcterms:modified xsi:type="dcterms:W3CDTF">2020-11-06T11:26:00Z</dcterms:modified>
</cp:coreProperties>
</file>